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7F" w:rsidRDefault="00ED307F" w:rsidP="00FC1749">
      <w:pPr>
        <w:suppressAutoHyphens w:val="0"/>
        <w:autoSpaceDE w:val="0"/>
        <w:jc w:val="right"/>
        <w:rPr>
          <w:sz w:val="28"/>
          <w:szCs w:val="28"/>
        </w:rPr>
      </w:pPr>
    </w:p>
    <w:p w:rsidR="00FC1749" w:rsidRDefault="00FC1749" w:rsidP="00FC1749">
      <w:pPr>
        <w:suppressAutoHyphens w:val="0"/>
        <w:autoSpaceDE w:val="0"/>
        <w:jc w:val="right"/>
        <w:rPr>
          <w:sz w:val="28"/>
          <w:szCs w:val="28"/>
        </w:rPr>
      </w:pPr>
      <w:r>
        <w:rPr>
          <w:sz w:val="28"/>
          <w:szCs w:val="28"/>
        </w:rPr>
        <w:t xml:space="preserve">Приложение </w:t>
      </w:r>
    </w:p>
    <w:p w:rsidR="00FC1749" w:rsidRDefault="00FC1749" w:rsidP="00FC1749">
      <w:pPr>
        <w:spacing w:line="259" w:lineRule="auto"/>
        <w:ind w:firstLine="709"/>
        <w:jc w:val="right"/>
        <w:rPr>
          <w:sz w:val="28"/>
          <w:szCs w:val="28"/>
          <w:lang w:eastAsia="ru-RU"/>
        </w:rPr>
      </w:pPr>
      <w:r>
        <w:rPr>
          <w:sz w:val="28"/>
          <w:szCs w:val="28"/>
        </w:rPr>
        <w:t xml:space="preserve">к решению </w:t>
      </w:r>
      <w:r w:rsidRPr="0006132D">
        <w:rPr>
          <w:sz w:val="28"/>
          <w:szCs w:val="28"/>
          <w:lang w:eastAsia="ru-RU"/>
        </w:rPr>
        <w:t>Совета депутатов</w:t>
      </w:r>
    </w:p>
    <w:p w:rsidR="00FC1749" w:rsidRDefault="00FC1749" w:rsidP="00FC1749">
      <w:pPr>
        <w:spacing w:line="259" w:lineRule="auto"/>
        <w:ind w:firstLine="709"/>
        <w:jc w:val="right"/>
        <w:rPr>
          <w:sz w:val="28"/>
          <w:szCs w:val="28"/>
          <w:lang w:eastAsia="ru-RU"/>
        </w:rPr>
      </w:pPr>
      <w:r>
        <w:rPr>
          <w:sz w:val="28"/>
          <w:szCs w:val="28"/>
          <w:lang w:eastAsia="ru-RU"/>
        </w:rPr>
        <w:t xml:space="preserve">Березовского сельсовета </w:t>
      </w:r>
    </w:p>
    <w:p w:rsidR="00FC1749" w:rsidRDefault="00FC1749" w:rsidP="00FC1749">
      <w:pPr>
        <w:spacing w:line="259" w:lineRule="auto"/>
        <w:ind w:firstLine="709"/>
        <w:jc w:val="right"/>
        <w:rPr>
          <w:sz w:val="28"/>
          <w:szCs w:val="28"/>
          <w:lang w:eastAsia="ru-RU"/>
        </w:rPr>
      </w:pPr>
      <w:r>
        <w:rPr>
          <w:sz w:val="28"/>
          <w:szCs w:val="28"/>
          <w:lang w:eastAsia="ru-RU"/>
        </w:rPr>
        <w:t xml:space="preserve">Новосибирского района </w:t>
      </w:r>
    </w:p>
    <w:p w:rsidR="00FC1749" w:rsidRPr="0006132D" w:rsidRDefault="00FC1749" w:rsidP="00FC1749">
      <w:pPr>
        <w:spacing w:line="259" w:lineRule="auto"/>
        <w:ind w:firstLine="709"/>
        <w:jc w:val="right"/>
        <w:rPr>
          <w:sz w:val="28"/>
          <w:szCs w:val="28"/>
          <w:lang w:eastAsia="ru-RU"/>
        </w:rPr>
      </w:pPr>
      <w:r>
        <w:rPr>
          <w:sz w:val="28"/>
          <w:szCs w:val="28"/>
          <w:lang w:eastAsia="ru-RU"/>
        </w:rPr>
        <w:t>Новосибирской области</w:t>
      </w:r>
    </w:p>
    <w:p w:rsidR="00F26E86" w:rsidRPr="00FC1749" w:rsidRDefault="00FC1749" w:rsidP="00FC1749">
      <w:pPr>
        <w:spacing w:line="259" w:lineRule="auto"/>
        <w:ind w:firstLine="709"/>
        <w:jc w:val="right"/>
        <w:rPr>
          <w:sz w:val="28"/>
          <w:szCs w:val="28"/>
          <w:lang w:eastAsia="ru-RU"/>
        </w:rPr>
      </w:pPr>
      <w:r w:rsidRPr="0006132D">
        <w:rPr>
          <w:color w:val="000000"/>
          <w:sz w:val="28"/>
          <w:szCs w:val="28"/>
        </w:rPr>
        <w:t xml:space="preserve"> </w:t>
      </w:r>
      <w:r w:rsidRPr="0006132D">
        <w:rPr>
          <w:sz w:val="28"/>
          <w:szCs w:val="28"/>
          <w:lang w:eastAsia="ru-RU"/>
        </w:rPr>
        <w:t xml:space="preserve">от </w:t>
      </w:r>
      <w:r w:rsidR="00CA4955">
        <w:rPr>
          <w:sz w:val="28"/>
          <w:szCs w:val="28"/>
          <w:lang w:eastAsia="ru-RU"/>
        </w:rPr>
        <w:t>26.10.2017г. № 2</w:t>
      </w:r>
    </w:p>
    <w:p w:rsidR="00F26E86" w:rsidRDefault="00F26E86" w:rsidP="00A04278">
      <w:pPr>
        <w:suppressAutoHyphens w:val="0"/>
        <w:autoSpaceDE w:val="0"/>
        <w:jc w:val="center"/>
        <w:rPr>
          <w:b/>
          <w:bCs/>
          <w:sz w:val="28"/>
          <w:szCs w:val="28"/>
          <w:lang w:eastAsia="ru-RU"/>
        </w:rPr>
      </w:pPr>
    </w:p>
    <w:p w:rsidR="00F26E86" w:rsidRDefault="00F26E86" w:rsidP="00A04278">
      <w:pPr>
        <w:suppressAutoHyphens w:val="0"/>
        <w:autoSpaceDE w:val="0"/>
        <w:jc w:val="center"/>
        <w:rPr>
          <w:b/>
          <w:bCs/>
          <w:sz w:val="28"/>
          <w:szCs w:val="28"/>
          <w:lang w:eastAsia="ru-RU"/>
        </w:rPr>
      </w:pPr>
    </w:p>
    <w:p w:rsidR="00F26E86" w:rsidRDefault="00F26E86" w:rsidP="00A04278">
      <w:pPr>
        <w:suppressAutoHyphens w:val="0"/>
        <w:autoSpaceDE w:val="0"/>
        <w:jc w:val="center"/>
        <w:rPr>
          <w:b/>
          <w:bCs/>
          <w:sz w:val="28"/>
          <w:szCs w:val="28"/>
          <w:lang w:eastAsia="ru-RU"/>
        </w:rPr>
      </w:pPr>
    </w:p>
    <w:p w:rsidR="00F26E86" w:rsidRDefault="00F26E86" w:rsidP="00A04278">
      <w:pPr>
        <w:suppressAutoHyphens w:val="0"/>
        <w:autoSpaceDE w:val="0"/>
        <w:jc w:val="center"/>
        <w:rPr>
          <w:b/>
          <w:bCs/>
          <w:sz w:val="28"/>
          <w:szCs w:val="28"/>
          <w:lang w:eastAsia="ru-RU"/>
        </w:rPr>
      </w:pPr>
    </w:p>
    <w:p w:rsidR="00A04278" w:rsidRPr="00F26E86" w:rsidRDefault="00A04278" w:rsidP="00A04278">
      <w:pPr>
        <w:suppressAutoHyphens w:val="0"/>
        <w:autoSpaceDE w:val="0"/>
        <w:jc w:val="center"/>
        <w:rPr>
          <w:b/>
          <w:bCs/>
          <w:sz w:val="28"/>
          <w:szCs w:val="28"/>
          <w:lang w:eastAsia="ru-RU"/>
        </w:rPr>
      </w:pPr>
      <w:r w:rsidRPr="00F26E86">
        <w:rPr>
          <w:b/>
          <w:bCs/>
          <w:sz w:val="28"/>
          <w:szCs w:val="28"/>
          <w:lang w:eastAsia="ru-RU"/>
        </w:rPr>
        <w:t>ПРАВИЛА</w:t>
      </w:r>
    </w:p>
    <w:p w:rsidR="00A04278" w:rsidRPr="00F26E86" w:rsidRDefault="003B44BD" w:rsidP="00A04278">
      <w:pPr>
        <w:suppressAutoHyphens w:val="0"/>
        <w:autoSpaceDE w:val="0"/>
        <w:jc w:val="center"/>
        <w:rPr>
          <w:b/>
          <w:sz w:val="28"/>
          <w:szCs w:val="28"/>
        </w:rPr>
      </w:pPr>
      <w:r>
        <w:rPr>
          <w:b/>
          <w:sz w:val="28"/>
          <w:szCs w:val="28"/>
        </w:rPr>
        <w:t xml:space="preserve">благоустройства на территории </w:t>
      </w:r>
      <w:r w:rsidR="00A04278" w:rsidRPr="00F26E86">
        <w:rPr>
          <w:b/>
          <w:sz w:val="28"/>
          <w:szCs w:val="28"/>
        </w:rPr>
        <w:t xml:space="preserve">Березовского сельсовета Новосибирского района Новосибирской области </w:t>
      </w:r>
    </w:p>
    <w:p w:rsidR="00A04278" w:rsidRDefault="00A04278" w:rsidP="00A04278">
      <w:pPr>
        <w:suppressAutoHyphens w:val="0"/>
        <w:autoSpaceDE w:val="0"/>
        <w:jc w:val="center"/>
        <w:rPr>
          <w:b/>
          <w:sz w:val="26"/>
          <w:szCs w:val="26"/>
          <w:lang w:eastAsia="ru-RU"/>
        </w:rPr>
      </w:pPr>
    </w:p>
    <w:p w:rsidR="00A04278" w:rsidRP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 Общие положения</w:t>
      </w:r>
    </w:p>
    <w:p w:rsidR="00A04278" w:rsidRDefault="00A04278" w:rsidP="00A04278">
      <w:pPr>
        <w:suppressAutoHyphens w:val="0"/>
        <w:autoSpaceDE w:val="0"/>
        <w:ind w:firstLine="540"/>
        <w:jc w:val="center"/>
        <w:rPr>
          <w:sz w:val="26"/>
          <w:szCs w:val="26"/>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1.1. </w:t>
      </w:r>
      <w:proofErr w:type="gramStart"/>
      <w:r w:rsidRPr="00A04278">
        <w:rPr>
          <w:sz w:val="28"/>
          <w:szCs w:val="28"/>
          <w:lang w:eastAsia="ru-RU"/>
        </w:rPr>
        <w:t xml:space="preserve">Правила благоустройства </w:t>
      </w:r>
      <w:r w:rsidRPr="00A04278">
        <w:rPr>
          <w:sz w:val="28"/>
          <w:szCs w:val="28"/>
        </w:rPr>
        <w:t xml:space="preserve">на территории </w:t>
      </w:r>
      <w:r w:rsidR="00FC1749">
        <w:rPr>
          <w:sz w:val="28"/>
          <w:szCs w:val="28"/>
        </w:rPr>
        <w:t xml:space="preserve">Березовского сельсовета Новосибирского района Новосибирской области </w:t>
      </w:r>
      <w:r w:rsidRPr="00A04278">
        <w:rPr>
          <w:sz w:val="28"/>
          <w:szCs w:val="28"/>
          <w:lang w:eastAsia="ru-RU"/>
        </w:rPr>
        <w:t xml:space="preserve">(далее - Правила) устанавливают единые и обязательные для исполнения нормы и требования в сфере благоустройства территории </w:t>
      </w:r>
      <w:r w:rsidR="00FC1749">
        <w:rPr>
          <w:sz w:val="28"/>
          <w:szCs w:val="28"/>
          <w:lang w:eastAsia="ru-RU"/>
        </w:rPr>
        <w:t xml:space="preserve">Березовского сельсовета Новосибирского района Новосибирской области </w:t>
      </w:r>
      <w:r w:rsidRPr="00A04278">
        <w:rPr>
          <w:sz w:val="28"/>
          <w:szCs w:val="28"/>
          <w:lang w:eastAsia="ru-RU"/>
        </w:rPr>
        <w:t xml:space="preserve">(далее </w:t>
      </w:r>
      <w:r w:rsidR="00FC1749">
        <w:rPr>
          <w:sz w:val="28"/>
          <w:szCs w:val="28"/>
          <w:lang w:eastAsia="ru-RU"/>
        </w:rPr>
        <w:t>– Березовский сельсовет</w:t>
      </w:r>
      <w:r w:rsidRPr="00A04278">
        <w:rPr>
          <w:sz w:val="28"/>
          <w:szCs w:val="28"/>
          <w:lang w:eastAsia="ru-RU"/>
        </w:rPr>
        <w:t xml:space="preserve">),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w:t>
      </w:r>
      <w:proofErr w:type="gramEnd"/>
      <w:r w:rsidRPr="00A04278">
        <w:rPr>
          <w:sz w:val="28"/>
          <w:szCs w:val="28"/>
          <w:lang w:eastAsia="ru-RU"/>
        </w:rPr>
        <w:t>земельных участков, зданий, строений и сооружений на территории</w:t>
      </w:r>
      <w:r w:rsidR="00FC1749">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Нарушение Правил </w:t>
      </w:r>
      <w:proofErr w:type="gramStart"/>
      <w:r w:rsidRPr="00A04278">
        <w:rPr>
          <w:sz w:val="28"/>
          <w:szCs w:val="28"/>
          <w:lang w:eastAsia="ru-RU"/>
        </w:rPr>
        <w:t>является административным правонарушением и влечет</w:t>
      </w:r>
      <w:proofErr w:type="gramEnd"/>
      <w:r w:rsidRPr="00A04278">
        <w:rPr>
          <w:sz w:val="28"/>
          <w:szCs w:val="28"/>
          <w:lang w:eastAsia="ru-RU"/>
        </w:rPr>
        <w:t xml:space="preserve"> применение мер административной ответственности, установленных</w:t>
      </w:r>
      <w:r w:rsidR="00CB3487">
        <w:rPr>
          <w:sz w:val="28"/>
          <w:szCs w:val="28"/>
          <w:lang w:eastAsia="ru-RU"/>
        </w:rPr>
        <w:t xml:space="preserve"> Законом Новосибирской области от 14.02.2003г. №99-ОЗ «Об административных правонарушениях в Новосибирской области»</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 </w:t>
      </w:r>
      <w:proofErr w:type="gramStart"/>
      <w:r w:rsidRPr="00A04278">
        <w:rPr>
          <w:sz w:val="28"/>
          <w:szCs w:val="28"/>
          <w:lang w:eastAsia="ru-RU"/>
        </w:rPr>
        <w:t xml:space="preserve">Настоящие Правила разработаны в соответствии Федеральным </w:t>
      </w:r>
      <w:hyperlink r:id="rId8" w:history="1">
        <w:r w:rsidRPr="00A04278">
          <w:rPr>
            <w:rStyle w:val="a3"/>
            <w:color w:val="000000"/>
            <w:sz w:val="28"/>
            <w:szCs w:val="28"/>
            <w:lang w:eastAsia="ru-RU"/>
          </w:rPr>
          <w:t>законом</w:t>
        </w:r>
      </w:hyperlink>
      <w:r w:rsidRPr="00A04278">
        <w:rPr>
          <w:sz w:val="28"/>
          <w:szCs w:val="28"/>
          <w:lang w:eastAsia="ru-RU"/>
        </w:rPr>
        <w:t xml:space="preserve"> от 06.10.2003 № 131-ФЗ «Об общих принципах организации местного самоуправления в Российской Федерации»,</w:t>
      </w:r>
      <w:r w:rsidR="00CB3487">
        <w:rPr>
          <w:sz w:val="28"/>
          <w:szCs w:val="28"/>
          <w:lang w:eastAsia="ru-RU"/>
        </w:rPr>
        <w:t xml:space="preserve"> </w:t>
      </w:r>
      <w:r w:rsidRPr="00A04278">
        <w:rPr>
          <w:sz w:val="28"/>
          <w:szCs w:val="28"/>
          <w:lang w:eastAsia="ru-RU"/>
        </w:rPr>
        <w:t>Уставом</w:t>
      </w:r>
      <w:r w:rsidR="00CB3487">
        <w:rPr>
          <w:sz w:val="28"/>
          <w:szCs w:val="28"/>
          <w:lang w:eastAsia="ru-RU"/>
        </w:rPr>
        <w:t xml:space="preserve"> Березовского сельсовета Новосибирского района Новосибирской области</w:t>
      </w:r>
      <w:r w:rsidRPr="00A04278">
        <w:rPr>
          <w:sz w:val="28"/>
          <w:szCs w:val="28"/>
          <w:lang w:eastAsia="ru-RU"/>
        </w:rPr>
        <w:t xml:space="preserve">, с учетом требований Санитарных </w:t>
      </w:r>
      <w:hyperlink r:id="rId9" w:history="1">
        <w:r w:rsidRPr="00CB3487">
          <w:rPr>
            <w:rStyle w:val="a3"/>
            <w:color w:val="000000"/>
            <w:sz w:val="28"/>
            <w:szCs w:val="28"/>
            <w:u w:val="none"/>
            <w:lang w:eastAsia="ru-RU"/>
          </w:rPr>
          <w:t>правил</w:t>
        </w:r>
      </w:hyperlink>
      <w:r w:rsidRPr="00A04278">
        <w:rPr>
          <w:sz w:val="28"/>
          <w:szCs w:val="28"/>
          <w:lang w:eastAsia="ru-RU"/>
        </w:rPr>
        <w:t xml:space="preserve">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w:t>
      </w:r>
      <w:proofErr w:type="gramEnd"/>
      <w:r w:rsidRPr="00A04278">
        <w:rPr>
          <w:sz w:val="28"/>
          <w:szCs w:val="28"/>
          <w:lang w:eastAsia="ru-RU"/>
        </w:rPr>
        <w:t xml:space="preserve"> территории</w:t>
      </w:r>
      <w:r w:rsidR="000D03C4">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1.3. Организация работ по благоустройству, санитарному содержанию территории </w:t>
      </w:r>
      <w:r w:rsidR="000D03C4">
        <w:rPr>
          <w:sz w:val="28"/>
          <w:szCs w:val="28"/>
          <w:lang w:eastAsia="ru-RU"/>
        </w:rPr>
        <w:t>Березовского сельсовета</w:t>
      </w:r>
      <w:r w:rsidR="000D03C4" w:rsidRPr="00A04278">
        <w:rPr>
          <w:sz w:val="28"/>
          <w:szCs w:val="28"/>
          <w:lang w:eastAsia="ru-RU"/>
        </w:rPr>
        <w:t xml:space="preserve"> </w:t>
      </w:r>
      <w:r w:rsidRPr="00A04278">
        <w:rPr>
          <w:sz w:val="28"/>
          <w:szCs w:val="28"/>
          <w:lang w:eastAsia="ru-RU"/>
        </w:rPr>
        <w:t xml:space="preserve">и содержанию автомобильных дорог местного значения на территории </w:t>
      </w:r>
      <w:r w:rsidR="000D03C4">
        <w:rPr>
          <w:sz w:val="28"/>
          <w:szCs w:val="28"/>
          <w:lang w:eastAsia="ru-RU"/>
        </w:rPr>
        <w:t>Березовского сельсовета</w:t>
      </w:r>
      <w:r w:rsidR="000D03C4" w:rsidRPr="00A04278">
        <w:rPr>
          <w:sz w:val="28"/>
          <w:szCs w:val="28"/>
          <w:lang w:eastAsia="ru-RU"/>
        </w:rPr>
        <w:t xml:space="preserve"> </w:t>
      </w:r>
      <w:r w:rsidRPr="00A04278">
        <w:rPr>
          <w:sz w:val="28"/>
          <w:szCs w:val="28"/>
          <w:lang w:eastAsia="ru-RU"/>
        </w:rPr>
        <w:t xml:space="preserve">осуществляется </w:t>
      </w:r>
      <w:r w:rsidR="000D03C4">
        <w:rPr>
          <w:sz w:val="28"/>
          <w:szCs w:val="28"/>
          <w:lang w:eastAsia="ru-RU"/>
        </w:rPr>
        <w:lastRenderedPageBreak/>
        <w:t>а</w:t>
      </w:r>
      <w:r w:rsidRPr="00A04278">
        <w:rPr>
          <w:sz w:val="28"/>
          <w:szCs w:val="28"/>
          <w:lang w:eastAsia="ru-RU"/>
        </w:rPr>
        <w:t xml:space="preserve">дминистрацией </w:t>
      </w:r>
      <w:r w:rsidR="000D03C4">
        <w:rPr>
          <w:sz w:val="28"/>
          <w:szCs w:val="28"/>
          <w:lang w:eastAsia="ru-RU"/>
        </w:rPr>
        <w:t xml:space="preserve">Березовского сельсовета Новосибирского района Новосибирской области </w:t>
      </w:r>
      <w:r w:rsidRPr="00A04278">
        <w:rPr>
          <w:sz w:val="28"/>
          <w:szCs w:val="28"/>
          <w:lang w:eastAsia="ru-RU"/>
        </w:rPr>
        <w:t>(далее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4278" w:rsidRPr="00A04278" w:rsidRDefault="00A04278" w:rsidP="00A04278">
      <w:pPr>
        <w:suppressAutoHyphens w:val="0"/>
        <w:autoSpaceDE w:val="0"/>
        <w:jc w:val="both"/>
        <w:rPr>
          <w:sz w:val="28"/>
          <w:szCs w:val="28"/>
          <w:lang w:eastAsia="ru-RU"/>
        </w:rPr>
      </w:pPr>
    </w:p>
    <w:p w:rsidR="00A04278" w:rsidRP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2. Термины и определения</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Для целей настоящих Правил используются следующие основные понятия: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2.2. Благоустройство территории - комплекс предусмотренных настоящими Правилами мероприятий по содержанию территории</w:t>
      </w:r>
      <w:r w:rsidR="000D03C4">
        <w:rPr>
          <w:sz w:val="28"/>
          <w:szCs w:val="28"/>
          <w:lang w:eastAsia="ru-RU"/>
        </w:rPr>
        <w:t xml:space="preserve"> Березовского сельсовета</w:t>
      </w:r>
      <w:r w:rsidRPr="00A04278">
        <w:rPr>
          <w:sz w:val="28"/>
          <w:szCs w:val="28"/>
          <w:lang w:eastAsia="ru-RU"/>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0D03C4">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w:t>
      </w:r>
      <w:r w:rsidR="000D03C4">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2.4. Газон - земельный участок в пределах границ </w:t>
      </w:r>
      <w:r w:rsidR="00094603">
        <w:rPr>
          <w:sz w:val="28"/>
          <w:szCs w:val="28"/>
          <w:lang w:eastAsia="ru-RU"/>
        </w:rPr>
        <w:t>Березовского сельсовета</w:t>
      </w:r>
      <w:r w:rsidR="00094603" w:rsidRPr="00A04278">
        <w:rPr>
          <w:sz w:val="28"/>
          <w:szCs w:val="28"/>
          <w:lang w:eastAsia="ru-RU"/>
        </w:rPr>
        <w:t xml:space="preserve"> </w:t>
      </w:r>
      <w:r w:rsidRPr="00A04278">
        <w:rPr>
          <w:sz w:val="28"/>
          <w:szCs w:val="28"/>
          <w:lang w:eastAsia="ru-RU"/>
        </w:rPr>
        <w:t xml:space="preserve">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w:t>
      </w:r>
      <w:proofErr w:type="gramStart"/>
      <w:r w:rsidRPr="00A04278">
        <w:rPr>
          <w:sz w:val="28"/>
          <w:szCs w:val="28"/>
          <w:lang w:eastAsia="ru-RU"/>
        </w:rPr>
        <w:t>должна и может</w:t>
      </w:r>
      <w:proofErr w:type="gramEnd"/>
      <w:r w:rsidRPr="00A04278">
        <w:rPr>
          <w:sz w:val="28"/>
          <w:szCs w:val="28"/>
          <w:lang w:eastAsia="ru-RU"/>
        </w:rPr>
        <w:t xml:space="preserve"> быть восстановлена для возвращения участку функции газона.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2.5. </w:t>
      </w:r>
      <w:proofErr w:type="gramStart"/>
      <w:r w:rsidRPr="00A04278">
        <w:rPr>
          <w:sz w:val="28"/>
          <w:szCs w:val="28"/>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A04278">
        <w:rPr>
          <w:sz w:val="28"/>
          <w:szCs w:val="28"/>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2.6. Зеленые насаждения - совокупность древесно-кустарниковой и травянистой растительности естественного и искусственного происхождения </w:t>
      </w:r>
      <w:r w:rsidRPr="00A04278">
        <w:rPr>
          <w:sz w:val="28"/>
          <w:szCs w:val="28"/>
          <w:lang w:eastAsia="ru-RU"/>
        </w:rPr>
        <w:lastRenderedPageBreak/>
        <w:t>на определенной территории (включая парки, скверы, газоны, цветники и т.д.), а также отдельно стоящие деревья, кустарники и другие насаждения.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A04278">
        <w:rPr>
          <w:sz w:val="28"/>
          <w:szCs w:val="28"/>
          <w:lang w:eastAsia="ru-RU"/>
        </w:rPr>
        <w:t>производства</w:t>
      </w:r>
      <w:proofErr w:type="gramEnd"/>
      <w:r w:rsidRPr="00A04278">
        <w:rPr>
          <w:sz w:val="28"/>
          <w:szCs w:val="28"/>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4278" w:rsidRPr="00A04278" w:rsidRDefault="00A04278" w:rsidP="00A04278">
      <w:pPr>
        <w:suppressAutoHyphens w:val="0"/>
        <w:ind w:firstLine="540"/>
        <w:jc w:val="both"/>
        <w:rPr>
          <w:sz w:val="28"/>
          <w:szCs w:val="28"/>
        </w:rPr>
      </w:pPr>
      <w:r w:rsidRPr="00A04278">
        <w:rPr>
          <w:sz w:val="28"/>
          <w:szCs w:val="28"/>
          <w:lang w:eastAsia="ru-RU"/>
        </w:rPr>
        <w:t>2.9. Малые архитектурные формы - элементы декоративного оформления и коммунально-технического обустройства территорий</w:t>
      </w:r>
      <w:r w:rsidR="00C2081F">
        <w:rPr>
          <w:sz w:val="28"/>
          <w:szCs w:val="28"/>
          <w:lang w:eastAsia="ru-RU"/>
        </w:rPr>
        <w:t xml:space="preserve"> Березовского сельсовета</w:t>
      </w:r>
      <w:r w:rsidRPr="00A04278">
        <w:rPr>
          <w:sz w:val="28"/>
          <w:szCs w:val="28"/>
          <w:lang w:eastAsia="ru-RU"/>
        </w:rPr>
        <w:t>, не связанные с осуществлением предпринимательской деятельности в области торговли и общественного питания.</w:t>
      </w:r>
    </w:p>
    <w:p w:rsidR="00A04278" w:rsidRPr="00A04278" w:rsidRDefault="00A04278" w:rsidP="00A04278">
      <w:pPr>
        <w:suppressAutoHyphens w:val="0"/>
        <w:ind w:firstLine="540"/>
        <w:jc w:val="both"/>
        <w:rPr>
          <w:sz w:val="28"/>
          <w:szCs w:val="28"/>
          <w:lang w:eastAsia="ru-RU"/>
        </w:rPr>
      </w:pPr>
      <w:r w:rsidRPr="00A04278">
        <w:rPr>
          <w:sz w:val="28"/>
          <w:szCs w:val="28"/>
        </w:rPr>
        <w:t>2.10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4278" w:rsidRPr="00A04278" w:rsidRDefault="00A04278" w:rsidP="00A04278">
      <w:pPr>
        <w:suppressAutoHyphens w:val="0"/>
        <w:ind w:firstLine="540"/>
        <w:jc w:val="both"/>
        <w:rPr>
          <w:sz w:val="28"/>
          <w:szCs w:val="28"/>
        </w:rPr>
      </w:pPr>
      <w:r w:rsidRPr="00A04278">
        <w:rPr>
          <w:sz w:val="28"/>
          <w:szCs w:val="28"/>
          <w:lang w:eastAsia="ru-RU"/>
        </w:rPr>
        <w:t xml:space="preserve">2.11. </w:t>
      </w:r>
      <w:proofErr w:type="gramStart"/>
      <w:r w:rsidRPr="00A04278">
        <w:rPr>
          <w:sz w:val="28"/>
          <w:szCs w:val="28"/>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w:t>
      </w:r>
      <w:r w:rsidR="00C2081F">
        <w:rPr>
          <w:sz w:val="28"/>
          <w:szCs w:val="28"/>
          <w:lang w:eastAsia="ru-RU"/>
        </w:rPr>
        <w:t xml:space="preserve"> Березовского сельсовета</w:t>
      </w:r>
      <w:r w:rsidRPr="00A04278">
        <w:rPr>
          <w:sz w:val="28"/>
          <w:szCs w:val="28"/>
          <w:lang w:eastAsia="ru-RU"/>
        </w:rPr>
        <w:t>.</w:t>
      </w:r>
      <w:proofErr w:type="gramEnd"/>
    </w:p>
    <w:p w:rsidR="00A04278" w:rsidRPr="00A04278" w:rsidRDefault="00A04278" w:rsidP="00A04278">
      <w:pPr>
        <w:numPr>
          <w:ilvl w:val="1"/>
          <w:numId w:val="2"/>
        </w:numPr>
        <w:suppressAutoHyphens w:val="0"/>
        <w:ind w:left="0" w:firstLine="567"/>
        <w:contextualSpacing/>
        <w:jc w:val="both"/>
        <w:rPr>
          <w:sz w:val="28"/>
          <w:szCs w:val="28"/>
          <w:lang w:eastAsia="ru-RU"/>
        </w:rPr>
      </w:pPr>
      <w:r w:rsidRPr="00A04278">
        <w:rPr>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2.13.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2.14. </w:t>
      </w:r>
      <w:proofErr w:type="gramStart"/>
      <w:r w:rsidRPr="00A04278">
        <w:rPr>
          <w:sz w:val="28"/>
          <w:szCs w:val="28"/>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 xml:space="preserve">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sidR="00C2081F">
        <w:rPr>
          <w:sz w:val="28"/>
          <w:szCs w:val="28"/>
          <w:lang w:eastAsia="ru-RU"/>
        </w:rPr>
        <w:t>Березовского сельсовета</w:t>
      </w:r>
      <w:r w:rsidR="00C2081F" w:rsidRPr="00A04278">
        <w:rPr>
          <w:sz w:val="28"/>
          <w:szCs w:val="28"/>
          <w:lang w:eastAsia="ru-RU"/>
        </w:rPr>
        <w:t xml:space="preserve"> </w:t>
      </w:r>
      <w:r w:rsidRPr="00A04278">
        <w:rPr>
          <w:sz w:val="28"/>
          <w:szCs w:val="28"/>
          <w:lang w:eastAsia="ru-RU"/>
        </w:rPr>
        <w:t>ограждениям определяются муниципальными правовыми актами Администрации.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w:t>
      </w:r>
      <w:r w:rsidR="00C2081F">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2.17. </w:t>
      </w:r>
      <w:proofErr w:type="gramStart"/>
      <w:r w:rsidRPr="00A04278">
        <w:rPr>
          <w:sz w:val="28"/>
          <w:szCs w:val="28"/>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2.19. </w:t>
      </w:r>
      <w:proofErr w:type="gramStart"/>
      <w:r w:rsidRPr="00A04278">
        <w:rPr>
          <w:sz w:val="28"/>
          <w:szCs w:val="28"/>
          <w:lang w:eastAsia="ru-RU"/>
        </w:rPr>
        <w:t>Прилегающая территория - земельный участок в границах территории</w:t>
      </w:r>
      <w:r w:rsidR="00276696">
        <w:rPr>
          <w:sz w:val="28"/>
          <w:szCs w:val="28"/>
          <w:lang w:eastAsia="ru-RU"/>
        </w:rPr>
        <w:t xml:space="preserve"> Березовского сельсовета</w:t>
      </w:r>
      <w:r w:rsidRPr="00A04278">
        <w:rPr>
          <w:sz w:val="28"/>
          <w:szCs w:val="28"/>
          <w:lang w:eastAsia="ru-RU"/>
        </w:rPr>
        <w:t>,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A04278">
        <w:rPr>
          <w:sz w:val="28"/>
          <w:szCs w:val="28"/>
          <w:lang w:eastAsia="ru-RU"/>
        </w:rPr>
        <w:t xml:space="preserve"> и некапитальных нестационарных объектов, границы </w:t>
      </w:r>
      <w:proofErr w:type="gramStart"/>
      <w:r w:rsidRPr="00A04278">
        <w:rPr>
          <w:sz w:val="28"/>
          <w:szCs w:val="28"/>
          <w:lang w:eastAsia="ru-RU"/>
        </w:rPr>
        <w:t>которого</w:t>
      </w:r>
      <w:proofErr w:type="gramEnd"/>
      <w:r w:rsidRPr="00A04278">
        <w:rPr>
          <w:sz w:val="28"/>
          <w:szCs w:val="28"/>
          <w:lang w:eastAsia="ru-RU"/>
        </w:rPr>
        <w:t xml:space="preserve"> определяются в соответствии с требованиями настоящих Правил.</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2.20. Смет - грунтовые наносы, пыль, опавшие листья, мелкий мусор.</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2.21. Разукомплектованное транспортное средство -</w:t>
      </w:r>
      <w:r w:rsidR="00455E44" w:rsidRPr="00455E44">
        <w:rPr>
          <w:color w:val="000000" w:themeColor="text1"/>
          <w:sz w:val="28"/>
          <w:szCs w:val="28"/>
          <w:lang w:eastAsia="ru-RU"/>
        </w:rPr>
        <w:t xml:space="preserve"> </w:t>
      </w:r>
      <w:r w:rsidR="00455E44" w:rsidRPr="00455E44">
        <w:rPr>
          <w:color w:val="000000" w:themeColor="text1"/>
          <w:sz w:val="28"/>
          <w:szCs w:val="28"/>
        </w:rPr>
        <w:t> имеющее внешние технические неисправности (отсутствие колес, дверей, лобового, заднего и бокового стекол, капота, багажника и т. д.) и другие неисправности, при которых запрещается эксплуатация в соответствии с Правилами дорожного движения Российской Федерации</w:t>
      </w:r>
      <w:r w:rsidRPr="00455E44">
        <w:rPr>
          <w:color w:val="000000" w:themeColor="text1"/>
          <w:sz w:val="28"/>
          <w:szCs w:val="28"/>
          <w:lang w:eastAsia="ru-RU"/>
        </w:rPr>
        <w:t>.</w:t>
      </w:r>
    </w:p>
    <w:p w:rsidR="00A04278" w:rsidRPr="00A04278" w:rsidRDefault="00A04278" w:rsidP="00A04278">
      <w:pPr>
        <w:suppressAutoHyphens w:val="0"/>
        <w:ind w:firstLine="540"/>
        <w:jc w:val="both"/>
        <w:rPr>
          <w:sz w:val="28"/>
          <w:szCs w:val="28"/>
        </w:rPr>
      </w:pPr>
      <w:r w:rsidRPr="00A04278">
        <w:rPr>
          <w:sz w:val="28"/>
          <w:szCs w:val="28"/>
          <w:lang w:eastAsia="ru-RU"/>
        </w:rPr>
        <w:t xml:space="preserve">2.22. </w:t>
      </w:r>
      <w:proofErr w:type="gramStart"/>
      <w:r w:rsidRPr="00A04278">
        <w:rPr>
          <w:sz w:val="28"/>
          <w:szCs w:val="28"/>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w:t>
      </w:r>
      <w:r w:rsidR="0062287C">
        <w:rPr>
          <w:sz w:val="28"/>
          <w:szCs w:val="28"/>
          <w:lang w:eastAsia="ru-RU"/>
        </w:rPr>
        <w:t xml:space="preserve"> Березовского сельсовета</w:t>
      </w:r>
      <w:r w:rsidRPr="00A04278">
        <w:rPr>
          <w:sz w:val="28"/>
          <w:szCs w:val="28"/>
          <w:lang w:eastAsia="ru-RU"/>
        </w:rPr>
        <w:t>.</w:t>
      </w:r>
      <w:proofErr w:type="gramEnd"/>
    </w:p>
    <w:p w:rsidR="00A04278" w:rsidRPr="00A04278" w:rsidRDefault="00A04278" w:rsidP="00A04278">
      <w:pPr>
        <w:suppressAutoHyphens w:val="0"/>
        <w:ind w:firstLine="540"/>
        <w:jc w:val="both"/>
        <w:rPr>
          <w:sz w:val="28"/>
          <w:szCs w:val="28"/>
        </w:rPr>
      </w:pPr>
      <w:r w:rsidRPr="00A04278">
        <w:rPr>
          <w:sz w:val="28"/>
          <w:szCs w:val="28"/>
        </w:rPr>
        <w:t xml:space="preserve">2.23.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w:t>
      </w:r>
      <w:r w:rsidRPr="00A04278">
        <w:rPr>
          <w:sz w:val="28"/>
          <w:szCs w:val="28"/>
        </w:rPr>
        <w:lastRenderedPageBreak/>
        <w:t xml:space="preserve">определяющих комфортность проживания на территории </w:t>
      </w:r>
      <w:r w:rsidR="0062287C">
        <w:rPr>
          <w:sz w:val="28"/>
          <w:szCs w:val="28"/>
          <w:lang w:eastAsia="ru-RU"/>
        </w:rPr>
        <w:t>Березовского сельсовета.</w:t>
      </w:r>
    </w:p>
    <w:p w:rsidR="00A04278" w:rsidRPr="00A04278" w:rsidRDefault="00A04278" w:rsidP="00A04278">
      <w:pPr>
        <w:suppressAutoHyphens w:val="0"/>
        <w:ind w:firstLine="540"/>
        <w:jc w:val="both"/>
        <w:rPr>
          <w:sz w:val="28"/>
          <w:szCs w:val="28"/>
        </w:rPr>
      </w:pPr>
      <w:r w:rsidRPr="00A04278">
        <w:rPr>
          <w:sz w:val="28"/>
          <w:szCs w:val="28"/>
        </w:rPr>
        <w:t>2.24. Комплексное развитие городской среды – улучшение, обновление, трансформация, использование лучших практик и технологий на всех уровнях жизни</w:t>
      </w:r>
      <w:r w:rsidR="006746D9">
        <w:rPr>
          <w:sz w:val="28"/>
          <w:szCs w:val="28"/>
        </w:rPr>
        <w:t xml:space="preserve"> </w:t>
      </w:r>
      <w:r w:rsidR="006746D9">
        <w:rPr>
          <w:sz w:val="28"/>
          <w:szCs w:val="28"/>
          <w:lang w:eastAsia="ru-RU"/>
        </w:rPr>
        <w:t>Березовского сельсовета</w:t>
      </w:r>
      <w:r w:rsidRPr="00A04278">
        <w:rPr>
          <w:sz w:val="28"/>
          <w:szCs w:val="28"/>
        </w:rPr>
        <w:t>, в том числе развитие инфраструктуры, системы управления, технологий, коммуникаций между жителями и сообществами.</w:t>
      </w:r>
    </w:p>
    <w:p w:rsidR="00A04278" w:rsidRPr="00A04278" w:rsidRDefault="00A04278" w:rsidP="00A04278">
      <w:pPr>
        <w:suppressAutoHyphens w:val="0"/>
        <w:autoSpaceDE w:val="0"/>
        <w:ind w:firstLine="540"/>
        <w:jc w:val="both"/>
        <w:rPr>
          <w:sz w:val="28"/>
          <w:szCs w:val="28"/>
          <w:lang w:eastAsia="ru-RU"/>
        </w:rPr>
      </w:pPr>
      <w:r w:rsidRPr="00A04278">
        <w:rPr>
          <w:sz w:val="28"/>
          <w:szCs w:val="28"/>
        </w:rPr>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Зырянского сельского поселения.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2.28. Территория общего пользования </w:t>
      </w:r>
      <w:r w:rsidR="006746D9">
        <w:rPr>
          <w:sz w:val="28"/>
          <w:szCs w:val="28"/>
          <w:lang w:eastAsia="ru-RU"/>
        </w:rPr>
        <w:t>–</w:t>
      </w:r>
      <w:r w:rsidRPr="00A04278">
        <w:rPr>
          <w:sz w:val="28"/>
          <w:szCs w:val="28"/>
          <w:lang w:eastAsia="ru-RU"/>
        </w:rPr>
        <w:t xml:space="preserve"> территории</w:t>
      </w:r>
      <w:r w:rsidR="006746D9">
        <w:rPr>
          <w:sz w:val="28"/>
          <w:szCs w:val="28"/>
          <w:lang w:eastAsia="ru-RU"/>
        </w:rPr>
        <w:t xml:space="preserve"> Березовского сельсовета</w:t>
      </w:r>
      <w:r w:rsidRPr="00A04278">
        <w:rPr>
          <w:sz w:val="28"/>
          <w:szCs w:val="28"/>
          <w:lang w:eastAsia="ru-RU"/>
        </w:rPr>
        <w:t>, которыми беспрепятственно пользуется неограниченный круг лиц.</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2.30. Фасад - наружная (лицевая) сторона здания, сооружения. Различают главный, боковой, задний фасады. Фасады делятся </w:t>
      </w:r>
      <w:proofErr w:type="gramStart"/>
      <w:r w:rsidRPr="00A04278">
        <w:rPr>
          <w:sz w:val="28"/>
          <w:szCs w:val="28"/>
          <w:lang w:eastAsia="ru-RU"/>
        </w:rPr>
        <w:t>на</w:t>
      </w:r>
      <w:proofErr w:type="gramEnd"/>
      <w:r w:rsidRPr="00A04278">
        <w:rPr>
          <w:sz w:val="28"/>
          <w:szCs w:val="28"/>
          <w:lang w:eastAsia="ru-RU"/>
        </w:rPr>
        <w:t xml:space="preserve"> уличный и дворовый.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малые архитектурные формы;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ограждения территории;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игровое и спортивное оборудование, не являющееся объектами капитального строительства и размещаемое на соответствующих площадках;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7) осветительное оборудование для целей функционального, архитектурного и информационного освещения;</w:t>
      </w:r>
    </w:p>
    <w:p w:rsidR="00A04278" w:rsidRPr="00A04278" w:rsidRDefault="00734DCD" w:rsidP="00A04278">
      <w:pPr>
        <w:suppressAutoHyphens w:val="0"/>
        <w:autoSpaceDE w:val="0"/>
        <w:ind w:firstLine="540"/>
        <w:jc w:val="both"/>
        <w:rPr>
          <w:sz w:val="28"/>
          <w:szCs w:val="28"/>
          <w:lang w:eastAsia="ru-RU"/>
        </w:rPr>
      </w:pPr>
      <w:r>
        <w:rPr>
          <w:sz w:val="28"/>
          <w:szCs w:val="28"/>
          <w:lang w:eastAsia="ru-RU"/>
        </w:rPr>
        <w:t>8</w:t>
      </w:r>
      <w:r w:rsidR="00A04278" w:rsidRPr="00A04278">
        <w:rPr>
          <w:sz w:val="28"/>
          <w:szCs w:val="28"/>
          <w:lang w:eastAsia="ru-RU"/>
        </w:rPr>
        <w:t>) некапитальные нестационарные объекты;</w:t>
      </w:r>
    </w:p>
    <w:p w:rsidR="00A04278" w:rsidRPr="00A04278" w:rsidRDefault="00734DCD" w:rsidP="00A04278">
      <w:pPr>
        <w:suppressAutoHyphens w:val="0"/>
        <w:autoSpaceDE w:val="0"/>
        <w:ind w:firstLine="540"/>
        <w:jc w:val="both"/>
        <w:rPr>
          <w:sz w:val="28"/>
          <w:szCs w:val="28"/>
          <w:lang w:eastAsia="ru-RU"/>
        </w:rPr>
      </w:pPr>
      <w:r>
        <w:rPr>
          <w:sz w:val="28"/>
          <w:szCs w:val="28"/>
          <w:lang w:eastAsia="ru-RU"/>
        </w:rPr>
        <w:t>9</w:t>
      </w:r>
      <w:r w:rsidR="00A04278" w:rsidRPr="00A04278">
        <w:rPr>
          <w:sz w:val="28"/>
          <w:szCs w:val="28"/>
          <w:lang w:eastAsia="ru-RU"/>
        </w:rPr>
        <w:t>) иные составные части благоустройства, предусмотренные в качестве таковых действующим законодательством и муниципальными правовыми актами Зырянского сельского поселения.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w:t>
      </w:r>
      <w:r w:rsidR="00734DCD">
        <w:rPr>
          <w:sz w:val="28"/>
          <w:szCs w:val="28"/>
          <w:lang w:eastAsia="ru-RU"/>
        </w:rPr>
        <w:t xml:space="preserve">Новосибирской </w:t>
      </w:r>
      <w:r w:rsidRPr="00A04278">
        <w:rPr>
          <w:sz w:val="28"/>
          <w:szCs w:val="28"/>
          <w:lang w:eastAsia="ru-RU"/>
        </w:rPr>
        <w:t>области, отдельными положениями настоящих Правил и отдельными муниципальными правовыми актами</w:t>
      </w:r>
      <w:r w:rsidR="00734DCD">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3. Объекты и субъекты благоустройства</w:t>
      </w:r>
    </w:p>
    <w:p w:rsidR="00A04278" w:rsidRPr="00A04278" w:rsidRDefault="00A04278" w:rsidP="00A04278">
      <w:pPr>
        <w:suppressAutoHyphens w:val="0"/>
        <w:autoSpaceDE w:val="0"/>
        <w:ind w:firstLine="540"/>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3.1. Объектами благоустройства территории </w:t>
      </w:r>
      <w:r w:rsidR="00896645">
        <w:rPr>
          <w:sz w:val="28"/>
          <w:szCs w:val="28"/>
          <w:lang w:eastAsia="ru-RU"/>
        </w:rPr>
        <w:t xml:space="preserve"> Березовского сельсовета</w:t>
      </w:r>
      <w:r w:rsidR="00896645" w:rsidRPr="00A04278">
        <w:rPr>
          <w:sz w:val="28"/>
          <w:szCs w:val="28"/>
          <w:lang w:eastAsia="ru-RU"/>
        </w:rPr>
        <w:t xml:space="preserve"> </w:t>
      </w:r>
      <w:r w:rsidRPr="00A04278">
        <w:rPr>
          <w:sz w:val="28"/>
          <w:szCs w:val="28"/>
          <w:lang w:eastAsia="ru-RU"/>
        </w:rPr>
        <w:t>являются:</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 xml:space="preserve">1) земельные участки (земли) находящиеся в собственности или ином законном владении Российской Федерации, </w:t>
      </w:r>
      <w:r w:rsidR="00505E21">
        <w:rPr>
          <w:sz w:val="28"/>
          <w:szCs w:val="28"/>
          <w:lang w:eastAsia="ru-RU"/>
        </w:rPr>
        <w:t xml:space="preserve">Новосибирской </w:t>
      </w:r>
      <w:r w:rsidRPr="00A04278">
        <w:rPr>
          <w:sz w:val="28"/>
          <w:szCs w:val="28"/>
          <w:lang w:eastAsia="ru-RU"/>
        </w:rPr>
        <w:t xml:space="preserve">области, </w:t>
      </w:r>
      <w:r w:rsidR="00505E21">
        <w:rPr>
          <w:sz w:val="28"/>
          <w:szCs w:val="28"/>
          <w:lang w:eastAsia="ru-RU"/>
        </w:rPr>
        <w:t>Березовского сельсовета</w:t>
      </w:r>
      <w:r w:rsidRPr="00A04278">
        <w:rPr>
          <w:sz w:val="28"/>
          <w:szCs w:val="28"/>
          <w:lang w:eastAsia="ru-RU"/>
        </w:rPr>
        <w:t xml:space="preserve">,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w:t>
      </w:r>
      <w:r w:rsidR="00F93242">
        <w:rPr>
          <w:sz w:val="28"/>
          <w:szCs w:val="28"/>
          <w:lang w:eastAsia="ru-RU"/>
        </w:rPr>
        <w:t xml:space="preserve">Новосибирской </w:t>
      </w:r>
      <w:r w:rsidRPr="00A04278">
        <w:rPr>
          <w:sz w:val="28"/>
          <w:szCs w:val="28"/>
          <w:lang w:eastAsia="ru-RU"/>
        </w:rPr>
        <w:t xml:space="preserve">области, </w:t>
      </w:r>
      <w:r w:rsidR="00F93242">
        <w:rPr>
          <w:sz w:val="28"/>
          <w:szCs w:val="28"/>
          <w:lang w:eastAsia="ru-RU"/>
        </w:rPr>
        <w:t>Березовского сельсовета</w:t>
      </w:r>
      <w:r w:rsidRPr="00A04278">
        <w:rPr>
          <w:sz w:val="28"/>
          <w:szCs w:val="28"/>
          <w:lang w:eastAsia="ru-RU"/>
        </w:rPr>
        <w:t>, иных публичных образований;</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земельные участки (земли), находящиеся в собственности или ином законном владении юридических и физических лиц;</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прилегающие территории;</w:t>
      </w:r>
    </w:p>
    <w:p w:rsidR="00A04278" w:rsidRPr="00A04278" w:rsidRDefault="00A04278" w:rsidP="00A04278">
      <w:pPr>
        <w:suppressAutoHyphens w:val="0"/>
        <w:ind w:firstLine="540"/>
        <w:jc w:val="both"/>
        <w:rPr>
          <w:sz w:val="28"/>
          <w:szCs w:val="28"/>
        </w:rPr>
      </w:pPr>
      <w:r w:rsidRPr="00A04278">
        <w:rPr>
          <w:sz w:val="28"/>
          <w:szCs w:val="28"/>
          <w:lang w:eastAsia="ru-RU"/>
        </w:rPr>
        <w:t>4) иные территории, предусмотренные настоящими Правилами.</w:t>
      </w:r>
    </w:p>
    <w:p w:rsidR="00A04278" w:rsidRPr="00A04278" w:rsidRDefault="00A04278" w:rsidP="00A04278">
      <w:pPr>
        <w:suppressAutoHyphens w:val="0"/>
        <w:ind w:firstLine="540"/>
        <w:jc w:val="both"/>
        <w:rPr>
          <w:sz w:val="28"/>
          <w:szCs w:val="28"/>
          <w:lang w:eastAsia="ru-RU"/>
        </w:rPr>
      </w:pPr>
      <w:r w:rsidRPr="00A04278">
        <w:rPr>
          <w:sz w:val="28"/>
          <w:szCs w:val="28"/>
        </w:rPr>
        <w:t>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w:t>
      </w:r>
      <w:r w:rsidR="00F93242">
        <w:rPr>
          <w:sz w:val="28"/>
          <w:szCs w:val="28"/>
        </w:rPr>
        <w:t xml:space="preserve"> </w:t>
      </w:r>
      <w:r w:rsidR="00F93242">
        <w:rPr>
          <w:sz w:val="28"/>
          <w:szCs w:val="28"/>
          <w:lang w:eastAsia="ru-RU"/>
        </w:rPr>
        <w:t>Березовского сельсовета</w:t>
      </w:r>
      <w:r w:rsidRPr="00A04278">
        <w:rPr>
          <w:sz w:val="28"/>
          <w:szCs w:val="28"/>
        </w:rPr>
        <w:t>, способствовать коммуникациям и взаимодействию граждан и сообществ и формированию новых связей между ними.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3.3. Субъектами благоустройства территории </w:t>
      </w:r>
      <w:r w:rsidR="00F93242">
        <w:rPr>
          <w:sz w:val="28"/>
          <w:szCs w:val="28"/>
          <w:lang w:eastAsia="ru-RU"/>
        </w:rPr>
        <w:t>Березовского сельсовета</w:t>
      </w:r>
      <w:r w:rsidR="00F93242" w:rsidRPr="00A04278">
        <w:rPr>
          <w:sz w:val="28"/>
          <w:szCs w:val="28"/>
          <w:lang w:eastAsia="ru-RU"/>
        </w:rPr>
        <w:t xml:space="preserve"> </w:t>
      </w:r>
      <w:r w:rsidRPr="00A04278">
        <w:rPr>
          <w:sz w:val="28"/>
          <w:szCs w:val="28"/>
          <w:lang w:eastAsia="ru-RU"/>
        </w:rPr>
        <w:t>являются:</w:t>
      </w:r>
    </w:p>
    <w:p w:rsidR="00A04278" w:rsidRPr="00A04278" w:rsidRDefault="00F93242" w:rsidP="00A04278">
      <w:pPr>
        <w:suppressAutoHyphens w:val="0"/>
        <w:autoSpaceDE w:val="0"/>
        <w:ind w:firstLine="540"/>
        <w:jc w:val="both"/>
        <w:rPr>
          <w:sz w:val="28"/>
          <w:szCs w:val="28"/>
          <w:lang w:eastAsia="ru-RU"/>
        </w:rPr>
      </w:pPr>
      <w:r>
        <w:rPr>
          <w:sz w:val="28"/>
          <w:szCs w:val="28"/>
          <w:lang w:eastAsia="ru-RU"/>
        </w:rPr>
        <w:t>1) Российская Федерация, Новосибирская</w:t>
      </w:r>
      <w:r w:rsidR="00A04278" w:rsidRPr="00A04278">
        <w:rPr>
          <w:sz w:val="28"/>
          <w:szCs w:val="28"/>
          <w:lang w:eastAsia="ru-RU"/>
        </w:rPr>
        <w:t xml:space="preserve"> область в лице уполномоченных исполнительных органов государственной власти;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 </w:t>
      </w:r>
      <w:r w:rsidR="00F93242">
        <w:rPr>
          <w:sz w:val="28"/>
          <w:szCs w:val="28"/>
          <w:lang w:eastAsia="ru-RU"/>
        </w:rPr>
        <w:t>Березовского сельсовета</w:t>
      </w:r>
      <w:r w:rsidR="00F93242" w:rsidRPr="00A04278">
        <w:rPr>
          <w:sz w:val="28"/>
          <w:szCs w:val="28"/>
          <w:lang w:eastAsia="ru-RU"/>
        </w:rPr>
        <w:t xml:space="preserve"> </w:t>
      </w:r>
      <w:r w:rsidRPr="00A04278">
        <w:rPr>
          <w:sz w:val="28"/>
          <w:szCs w:val="28"/>
          <w:lang w:eastAsia="ru-RU"/>
        </w:rPr>
        <w:t>в лице уполномоченных органов местного самоуправления;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3) физические лица (в том числе индивидуальные предприниматели);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юридические лица.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A04278">
        <w:rPr>
          <w:sz w:val="28"/>
          <w:szCs w:val="28"/>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4. Порядок участия физических и юридических лиц в благоустройстве прилегающих территорий</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4.1. Физические и юридические лица участвуют в благоустройстве прилегающих территорий в порядке, предусмотренном настоящими Правилами.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4.2. Границы прилегающих территорий определяются: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4) на строительных площадках - территория не менее 15 метров от ограждения стройки по всему периметру;</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для некапитальных объектов торговли, общественного питания и бытового обслуживания населения - в радиусе не менее 10 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4.4. </w:t>
      </w:r>
      <w:proofErr w:type="gramStart"/>
      <w:r w:rsidRPr="00A04278">
        <w:rPr>
          <w:sz w:val="28"/>
          <w:szCs w:val="28"/>
          <w:lang w:eastAsia="ru-RU"/>
        </w:rPr>
        <w:t xml:space="preserve">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r:id="rId10" w:anchor="P108%23P108" w:history="1">
        <w:r w:rsidRPr="00A04278">
          <w:rPr>
            <w:rStyle w:val="a3"/>
            <w:color w:val="000000"/>
            <w:sz w:val="28"/>
            <w:szCs w:val="28"/>
            <w:lang w:eastAsia="ru-RU"/>
          </w:rPr>
          <w:t xml:space="preserve">подпункте 1 пункта </w:t>
        </w:r>
        <w:r w:rsidRPr="00A04278">
          <w:rPr>
            <w:rStyle w:val="a3"/>
            <w:vanish/>
            <w:color w:val="000000"/>
            <w:sz w:val="28"/>
            <w:szCs w:val="28"/>
            <w:lang w:val="en-US" w:eastAsia="ru-RU"/>
          </w:rPr>
          <w:t>HYPERLINK</w:t>
        </w:r>
        <w:r w:rsidRPr="00A04278">
          <w:rPr>
            <w:rStyle w:val="a3"/>
            <w:vanish/>
            <w:color w:val="000000"/>
            <w:sz w:val="28"/>
            <w:szCs w:val="28"/>
            <w:lang w:eastAsia="ru-RU"/>
          </w:rPr>
          <w:t xml:space="preserve"> "../../../../..///</w:t>
        </w:r>
        <w:r w:rsidRPr="00A04278">
          <w:rPr>
            <w:rStyle w:val="a3"/>
            <w:vanish/>
            <w:color w:val="000000"/>
            <w:sz w:val="28"/>
            <w:szCs w:val="28"/>
            <w:lang w:val="en-US" w:eastAsia="ru-RU"/>
          </w:rPr>
          <w:t>User</w:t>
        </w:r>
        <w:r w:rsidRPr="00A04278">
          <w:rPr>
            <w:rStyle w:val="a3"/>
            <w:vanish/>
            <w:color w:val="000000"/>
            <w:sz w:val="28"/>
            <w:szCs w:val="28"/>
            <w:lang w:eastAsia="ru-RU"/>
          </w:rPr>
          <w:t>7/общийресурс/почта/КостаревВ.Н/ПроектыМПА/2016/РешенияСовета/Благоустройство/ДокументпредоставленКонсультантПлю1.</w:t>
        </w:r>
        <w:r w:rsidRPr="00A04278">
          <w:rPr>
            <w:rStyle w:val="a3"/>
            <w:vanish/>
            <w:color w:val="000000"/>
            <w:sz w:val="28"/>
            <w:szCs w:val="28"/>
            <w:lang w:val="en-US" w:eastAsia="ru-RU"/>
          </w:rPr>
          <w:t>doc</w:t>
        </w:r>
        <w:r w:rsidRPr="00A04278">
          <w:rPr>
            <w:rStyle w:val="a3"/>
            <w:vanish/>
            <w:color w:val="000000"/>
            <w:sz w:val="28"/>
            <w:szCs w:val="28"/>
            <w:lang w:eastAsia="ru-RU"/>
          </w:rPr>
          <w:t>#</w:t>
        </w:r>
        <w:r w:rsidRPr="00A04278">
          <w:rPr>
            <w:rStyle w:val="a3"/>
            <w:vanish/>
            <w:color w:val="000000"/>
            <w:sz w:val="28"/>
            <w:szCs w:val="28"/>
            <w:lang w:val="en-US" w:eastAsia="ru-RU"/>
          </w:rPr>
          <w:t>P</w:t>
        </w:r>
        <w:r w:rsidRPr="00A04278">
          <w:rPr>
            <w:rStyle w:val="a3"/>
            <w:vanish/>
            <w:color w:val="000000"/>
            <w:sz w:val="28"/>
            <w:szCs w:val="28"/>
            <w:lang w:eastAsia="ru-RU"/>
          </w:rPr>
          <w:t>108#</w:t>
        </w:r>
        <w:r w:rsidRPr="00A04278">
          <w:rPr>
            <w:rStyle w:val="a3"/>
            <w:vanish/>
            <w:color w:val="000000"/>
            <w:sz w:val="28"/>
            <w:szCs w:val="28"/>
            <w:lang w:val="en-US" w:eastAsia="ru-RU"/>
          </w:rPr>
          <w:t>P</w:t>
        </w:r>
        <w:r w:rsidRPr="00A04278">
          <w:rPr>
            <w:rStyle w:val="a3"/>
            <w:vanish/>
            <w:color w:val="000000"/>
            <w:sz w:val="28"/>
            <w:szCs w:val="28"/>
            <w:lang w:eastAsia="ru-RU"/>
          </w:rPr>
          <w:t>108"</w:t>
        </w:r>
        <w:r w:rsidRPr="00A04278">
          <w:rPr>
            <w:rStyle w:val="a3"/>
            <w:color w:val="000000"/>
            <w:sz w:val="28"/>
            <w:szCs w:val="28"/>
            <w:lang w:eastAsia="ru-RU"/>
          </w:rPr>
          <w:t>3.1</w:t>
        </w:r>
      </w:hyperlink>
      <w:r w:rsidRPr="00A04278">
        <w:rPr>
          <w:sz w:val="28"/>
          <w:szCs w:val="28"/>
          <w:lang w:eastAsia="ru-RU"/>
        </w:rPr>
        <w:t xml:space="preserve"> настоящих Правил и не отнесенные в соответствии с настоящими Правилами к прилегающим территориям.</w:t>
      </w:r>
      <w:proofErr w:type="gramEnd"/>
    </w:p>
    <w:p w:rsidR="00A04278" w:rsidRPr="00A04278" w:rsidRDefault="00A04278" w:rsidP="00A04278">
      <w:pPr>
        <w:suppressAutoHyphens w:val="0"/>
        <w:autoSpaceDE w:val="0"/>
        <w:jc w:val="center"/>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5. Содержание и уборка прилегающих территорий</w:t>
      </w:r>
    </w:p>
    <w:p w:rsidR="00A04278" w:rsidRPr="00A04278" w:rsidRDefault="00A04278" w:rsidP="00A04278">
      <w:pPr>
        <w:suppressAutoHyphens w:val="0"/>
        <w:autoSpaceDE w:val="0"/>
        <w:ind w:firstLine="540"/>
        <w:jc w:val="both"/>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5.1. На территории </w:t>
      </w:r>
      <w:r w:rsidR="00E13CBF">
        <w:rPr>
          <w:sz w:val="28"/>
          <w:szCs w:val="28"/>
          <w:lang w:eastAsia="ru-RU"/>
        </w:rPr>
        <w:t>Березовского сельсовета</w:t>
      </w:r>
      <w:r w:rsidR="00E13CBF" w:rsidRPr="00A04278">
        <w:rPr>
          <w:sz w:val="28"/>
          <w:szCs w:val="28"/>
          <w:lang w:eastAsia="ru-RU"/>
        </w:rPr>
        <w:t xml:space="preserve"> </w:t>
      </w:r>
      <w:r w:rsidRPr="00A04278">
        <w:rPr>
          <w:sz w:val="28"/>
          <w:szCs w:val="28"/>
          <w:lang w:eastAsia="ru-RU"/>
        </w:rPr>
        <w:t>должны содержаться в чистоте и исправном состоянии все объекты благоустройства.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5.2. Основные требования к благоустройству территорий</w:t>
      </w:r>
      <w:r w:rsidR="00E13CBF">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 организация благоустройства территорий </w:t>
      </w:r>
      <w:r w:rsidR="00E13CBF">
        <w:rPr>
          <w:sz w:val="28"/>
          <w:szCs w:val="28"/>
          <w:lang w:eastAsia="ru-RU"/>
        </w:rPr>
        <w:t>Березовского сельсовета</w:t>
      </w:r>
      <w:r w:rsidR="00E13CBF" w:rsidRPr="00A04278">
        <w:rPr>
          <w:sz w:val="28"/>
          <w:szCs w:val="28"/>
          <w:lang w:eastAsia="ru-RU"/>
        </w:rPr>
        <w:t xml:space="preserve"> </w:t>
      </w:r>
      <w:r w:rsidRPr="00A04278">
        <w:rPr>
          <w:sz w:val="28"/>
          <w:szCs w:val="28"/>
          <w:lang w:eastAsia="ru-RU"/>
        </w:rPr>
        <w:t>в любое время года включает: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а) регулярную уборку;</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г) уборку и прочистку расположенных на территории (в предусмотренных настоящими Правилами случаях - на прилегающей </w:t>
      </w:r>
      <w:r w:rsidRPr="00A04278">
        <w:rPr>
          <w:sz w:val="28"/>
          <w:szCs w:val="28"/>
          <w:lang w:eastAsia="ru-RU"/>
        </w:rPr>
        <w:lastRenderedPageBreak/>
        <w:t>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и) обеспечение беспрепятственного доступа к узлам управления инженерными сетями, источникам пожарного водоснабжения;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л) содержание, текущий и капитальный ремонт малых архитектурных форм;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н) выполнение иных обязательных работ по благоустройству территории</w:t>
      </w:r>
      <w:r w:rsidR="009A388B">
        <w:rPr>
          <w:sz w:val="28"/>
          <w:szCs w:val="28"/>
          <w:lang w:eastAsia="ru-RU"/>
        </w:rPr>
        <w:t xml:space="preserve"> Березовского сельсовета</w:t>
      </w:r>
      <w:r w:rsidRPr="00A04278">
        <w:rPr>
          <w:sz w:val="28"/>
          <w:szCs w:val="28"/>
          <w:lang w:eastAsia="ru-RU"/>
        </w:rPr>
        <w:t>, предусмотренных действующим законодательством,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 при организации благоустройства территорий </w:t>
      </w:r>
      <w:r w:rsidR="009A388B">
        <w:rPr>
          <w:sz w:val="28"/>
          <w:szCs w:val="28"/>
          <w:lang w:eastAsia="ru-RU"/>
        </w:rPr>
        <w:t>Березовского сельсовета</w:t>
      </w:r>
      <w:r w:rsidR="009A388B" w:rsidRPr="00A04278">
        <w:rPr>
          <w:sz w:val="28"/>
          <w:szCs w:val="28"/>
          <w:lang w:eastAsia="ru-RU"/>
        </w:rPr>
        <w:t xml:space="preserve"> </w:t>
      </w:r>
      <w:r w:rsidRPr="00A04278">
        <w:rPr>
          <w:sz w:val="28"/>
          <w:szCs w:val="28"/>
          <w:lang w:eastAsia="ru-RU"/>
        </w:rPr>
        <w:t>в летний период также должны осуществляться следующие работы: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б) поливка и мойка тротуаров;</w:t>
      </w:r>
    </w:p>
    <w:p w:rsidR="00A04278" w:rsidRPr="00A04278" w:rsidRDefault="009A388B" w:rsidP="00A04278">
      <w:pPr>
        <w:suppressAutoHyphens w:val="0"/>
        <w:autoSpaceDE w:val="0"/>
        <w:ind w:firstLine="540"/>
        <w:jc w:val="both"/>
        <w:rPr>
          <w:sz w:val="28"/>
          <w:szCs w:val="28"/>
          <w:lang w:eastAsia="ru-RU"/>
        </w:rPr>
      </w:pPr>
      <w:r>
        <w:rPr>
          <w:sz w:val="28"/>
          <w:szCs w:val="28"/>
          <w:lang w:eastAsia="ru-RU"/>
        </w:rPr>
        <w:lastRenderedPageBreak/>
        <w:t>в) еженедель</w:t>
      </w:r>
      <w:r w:rsidR="00A04278" w:rsidRPr="00A04278">
        <w:rPr>
          <w:sz w:val="28"/>
          <w:szCs w:val="28"/>
          <w:lang w:eastAsia="ru-RU"/>
        </w:rPr>
        <w:t>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3) при организации благоустройства территорий </w:t>
      </w:r>
      <w:r w:rsidR="009A388B">
        <w:rPr>
          <w:sz w:val="28"/>
          <w:szCs w:val="28"/>
          <w:lang w:eastAsia="ru-RU"/>
        </w:rPr>
        <w:t>Березовского сельсовета</w:t>
      </w:r>
      <w:r w:rsidR="009A388B" w:rsidRPr="00A04278">
        <w:rPr>
          <w:sz w:val="28"/>
          <w:szCs w:val="28"/>
          <w:lang w:eastAsia="ru-RU"/>
        </w:rPr>
        <w:t xml:space="preserve"> </w:t>
      </w:r>
      <w:r w:rsidRPr="00A04278">
        <w:rPr>
          <w:sz w:val="28"/>
          <w:szCs w:val="28"/>
          <w:lang w:eastAsia="ru-RU"/>
        </w:rPr>
        <w:t>в зимний период также должны осуществляться следующие работы: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5.2.  Субъекты благоустройства обязаны: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 соблюдать чистоту и порядок на всей территории </w:t>
      </w:r>
      <w:r w:rsidR="00B566C0">
        <w:rPr>
          <w:sz w:val="28"/>
          <w:szCs w:val="28"/>
          <w:lang w:eastAsia="ru-RU"/>
        </w:rPr>
        <w:t>Березовского сельсовета</w:t>
      </w:r>
      <w:r w:rsidR="00B566C0" w:rsidRPr="00A04278">
        <w:rPr>
          <w:sz w:val="28"/>
          <w:szCs w:val="28"/>
          <w:lang w:eastAsia="ru-RU"/>
        </w:rPr>
        <w:t xml:space="preserve"> </w:t>
      </w:r>
      <w:r w:rsidRPr="00A04278">
        <w:rPr>
          <w:sz w:val="28"/>
          <w:szCs w:val="28"/>
          <w:lang w:eastAsia="ru-RU"/>
        </w:rPr>
        <w:t>в соответствии с настоящими Правилами;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5.3. На территории </w:t>
      </w:r>
      <w:r w:rsidR="005400D0">
        <w:rPr>
          <w:sz w:val="28"/>
          <w:szCs w:val="28"/>
          <w:lang w:eastAsia="ru-RU"/>
        </w:rPr>
        <w:t>Березовского сельсовета</w:t>
      </w:r>
      <w:r w:rsidR="005400D0" w:rsidRPr="00A04278">
        <w:rPr>
          <w:sz w:val="28"/>
          <w:szCs w:val="28"/>
          <w:lang w:eastAsia="ru-RU"/>
        </w:rPr>
        <w:t xml:space="preserve"> </w:t>
      </w:r>
      <w:r w:rsidRPr="00A04278">
        <w:rPr>
          <w:sz w:val="28"/>
          <w:szCs w:val="28"/>
          <w:lang w:eastAsia="ru-RU"/>
        </w:rPr>
        <w:t>запрещается:</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 xml:space="preserve">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w:t>
      </w:r>
      <w:r w:rsidRPr="00A04278">
        <w:rPr>
          <w:sz w:val="28"/>
          <w:szCs w:val="28"/>
          <w:lang w:eastAsia="ru-RU"/>
        </w:rPr>
        <w:lastRenderedPageBreak/>
        <w:t>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A04278">
        <w:rPr>
          <w:sz w:val="28"/>
          <w:szCs w:val="28"/>
          <w:lang w:eastAsia="ru-RU"/>
        </w:rPr>
        <w:t xml:space="preserve"> с действующим законодательством,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w:t>
      </w:r>
      <w:r w:rsidR="006371B3">
        <w:rPr>
          <w:sz w:val="28"/>
          <w:szCs w:val="28"/>
          <w:lang w:eastAsia="ru-RU"/>
        </w:rPr>
        <w:t xml:space="preserve"> </w:t>
      </w:r>
      <w:bookmarkStart w:id="0" w:name="_GoBack"/>
      <w:r w:rsidR="006371B3" w:rsidRPr="006371B3">
        <w:rPr>
          <w:b/>
          <w:i/>
          <w:sz w:val="28"/>
          <w:szCs w:val="28"/>
          <w:lang w:eastAsia="ru-RU"/>
        </w:rPr>
        <w:t>Признан утратившим силу</w:t>
      </w:r>
      <w:r w:rsidR="006371B3">
        <w:rPr>
          <w:sz w:val="28"/>
          <w:szCs w:val="28"/>
          <w:lang w:eastAsia="ru-RU"/>
        </w:rPr>
        <w:t xml:space="preserve"> </w:t>
      </w:r>
      <w:bookmarkEnd w:id="0"/>
      <w:r w:rsidR="006371B3">
        <w:rPr>
          <w:b/>
          <w:bCs/>
          <w:i/>
          <w:sz w:val="28"/>
          <w:szCs w:val="28"/>
        </w:rPr>
        <w:t>решением</w:t>
      </w:r>
      <w:r w:rsidR="006371B3" w:rsidRPr="008C284D">
        <w:rPr>
          <w:b/>
          <w:bCs/>
          <w:i/>
          <w:sz w:val="28"/>
          <w:szCs w:val="28"/>
        </w:rPr>
        <w:t xml:space="preserve"> Совета депутат</w:t>
      </w:r>
      <w:r w:rsidR="006371B3">
        <w:rPr>
          <w:b/>
          <w:bCs/>
          <w:i/>
          <w:sz w:val="28"/>
          <w:szCs w:val="28"/>
        </w:rPr>
        <w:t>ов Березовского сельсовета от 29.05.2020</w:t>
      </w:r>
      <w:r w:rsidR="006371B3" w:rsidRPr="008C284D">
        <w:rPr>
          <w:b/>
          <w:bCs/>
          <w:i/>
          <w:sz w:val="28"/>
          <w:szCs w:val="28"/>
        </w:rPr>
        <w:t>г. №5</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сжигание отходов, уличного смета, мусора, листьев, скошенной травы, порубочных остатков, упаковочной тары;</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загромождение проезжей части улиц, дорог и проездов при производстве земляных и строительных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C90B77" w:rsidRPr="00A04278" w:rsidRDefault="00A04278" w:rsidP="00A04278">
      <w:pPr>
        <w:suppressAutoHyphens w:val="0"/>
        <w:autoSpaceDE w:val="0"/>
        <w:ind w:firstLine="540"/>
        <w:jc w:val="both"/>
        <w:rPr>
          <w:sz w:val="28"/>
          <w:szCs w:val="28"/>
          <w:lang w:eastAsia="ru-RU"/>
        </w:rPr>
      </w:pPr>
      <w:r w:rsidRPr="00A04278">
        <w:rPr>
          <w:sz w:val="28"/>
          <w:szCs w:val="28"/>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10) осуществление ремонта транспортных средств в неустановленных местах</w:t>
      </w:r>
      <w:r w:rsidR="006371B3">
        <w:rPr>
          <w:sz w:val="28"/>
          <w:szCs w:val="28"/>
          <w:lang w:eastAsia="ru-RU"/>
        </w:rPr>
        <w:t xml:space="preserve"> </w:t>
      </w:r>
      <w:r w:rsidR="006371B3" w:rsidRPr="006371B3">
        <w:rPr>
          <w:b/>
          <w:i/>
          <w:sz w:val="28"/>
          <w:szCs w:val="28"/>
          <w:lang w:eastAsia="ru-RU"/>
        </w:rPr>
        <w:t>(в редакции</w:t>
      </w:r>
      <w:r w:rsidR="006371B3">
        <w:rPr>
          <w:sz w:val="28"/>
          <w:szCs w:val="28"/>
          <w:lang w:eastAsia="ru-RU"/>
        </w:rPr>
        <w:t xml:space="preserve"> </w:t>
      </w:r>
      <w:r w:rsidR="006371B3" w:rsidRPr="008C284D">
        <w:rPr>
          <w:b/>
          <w:bCs/>
          <w:i/>
          <w:sz w:val="28"/>
          <w:szCs w:val="28"/>
        </w:rPr>
        <w:t>решения Совета депутат</w:t>
      </w:r>
      <w:r w:rsidR="006371B3">
        <w:rPr>
          <w:b/>
          <w:bCs/>
          <w:i/>
          <w:sz w:val="28"/>
          <w:szCs w:val="28"/>
        </w:rPr>
        <w:t>ов Березовского сельсовета от 29.05.2020</w:t>
      </w:r>
      <w:r w:rsidR="006371B3" w:rsidRPr="008C284D">
        <w:rPr>
          <w:b/>
          <w:bCs/>
          <w:i/>
          <w:sz w:val="28"/>
          <w:szCs w:val="28"/>
        </w:rPr>
        <w:t>г. №5</w:t>
      </w:r>
      <w:r w:rsidR="006371B3">
        <w:rPr>
          <w:b/>
          <w:bCs/>
          <w:i/>
          <w:sz w:val="28"/>
          <w:szCs w:val="28"/>
        </w:rPr>
        <w:t>)</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w:t>
      </w:r>
      <w:r w:rsidRPr="00A04278">
        <w:rPr>
          <w:sz w:val="28"/>
          <w:szCs w:val="28"/>
          <w:lang w:eastAsia="ru-RU"/>
        </w:rPr>
        <w:lastRenderedPageBreak/>
        <w:t>законодательством установлены специальные правила размещения как с предоставлением, так и без предоставления земельного участка);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 осуществление самовольного подключения хозяйственно-бытовой канализации в дренажную сеть и сеть ливневой канализации;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 осуществление выпаса (выгула) домашних животных в неустановленных местах;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A04278" w:rsidRPr="00A04278" w:rsidRDefault="00A04278" w:rsidP="00A04278">
      <w:pPr>
        <w:suppressAutoHyphens w:val="0"/>
        <w:autoSpaceDE w:val="0"/>
        <w:ind w:firstLine="54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6. Организации благоустройства придомовых территорий, территорий индивидуальных жилых</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6.2. Содержание и уборка придомовых территорий, помимо выполнения требований, предусмотренных </w:t>
      </w:r>
      <w:hyperlink r:id="rId11" w:anchor="P130" w:history="1">
        <w:r w:rsidRPr="00A04278">
          <w:rPr>
            <w:rStyle w:val="a3"/>
            <w:color w:val="000000"/>
            <w:sz w:val="28"/>
            <w:szCs w:val="28"/>
            <w:lang w:eastAsia="ru-RU"/>
          </w:rPr>
          <w:t>статьей 5</w:t>
        </w:r>
      </w:hyperlink>
      <w:r w:rsidRPr="00A04278">
        <w:rPr>
          <w:color w:val="000000"/>
          <w:sz w:val="28"/>
          <w:szCs w:val="28"/>
          <w:lang w:eastAsia="ru-RU"/>
        </w:rPr>
        <w:t xml:space="preserve"> </w:t>
      </w:r>
      <w:r w:rsidRPr="00A04278">
        <w:rPr>
          <w:sz w:val="28"/>
          <w:szCs w:val="28"/>
          <w:lang w:eastAsia="ru-RU"/>
        </w:rPr>
        <w:t>настоящих Правил, также включает: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6.3. Содержание и уборка территорий индивидуальных жилых домов, помимо выполнения требований, предусмотренных </w:t>
      </w:r>
      <w:hyperlink r:id="rId12" w:anchor="P130" w:history="1">
        <w:r w:rsidRPr="00A04278">
          <w:rPr>
            <w:rStyle w:val="a3"/>
            <w:color w:val="000000"/>
            <w:sz w:val="28"/>
            <w:szCs w:val="28"/>
            <w:lang w:eastAsia="ru-RU"/>
          </w:rPr>
          <w:t>статьей 5</w:t>
        </w:r>
      </w:hyperlink>
      <w:r w:rsidRPr="00A04278">
        <w:rPr>
          <w:sz w:val="28"/>
          <w:szCs w:val="28"/>
          <w:lang w:eastAsia="ru-RU"/>
        </w:rPr>
        <w:t xml:space="preserve"> настоящих Правил, также включает: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 обеспечение в </w:t>
      </w:r>
      <w:proofErr w:type="spellStart"/>
      <w:r w:rsidRPr="00A04278">
        <w:rPr>
          <w:sz w:val="28"/>
          <w:szCs w:val="28"/>
          <w:lang w:eastAsia="ru-RU"/>
        </w:rPr>
        <w:t>неканализованных</w:t>
      </w:r>
      <w:proofErr w:type="spellEnd"/>
      <w:r w:rsidRPr="00A04278">
        <w:rPr>
          <w:sz w:val="28"/>
          <w:szCs w:val="28"/>
          <w:lang w:eastAsia="ru-RU"/>
        </w:rPr>
        <w:t xml:space="preserve"> индивидуальных жилых домах содержания в чистоте дворовых туалетов, производство их дезинфекции;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оборудование и очистка водоотводных канав и труб, обеспечение пропуска ливневых и талых вод;</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регулярная (по мере заполнения) очистка выгребных ям (вывоз сточных вод), недопущение выхода на рельеф сточных вод.</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 xml:space="preserve">6.4. Содержание и уборка придомовых территорий в зимний период, помимо выполнения требований, предусмотренных </w:t>
      </w:r>
      <w:hyperlink r:id="rId13" w:anchor="P130" w:history="1">
        <w:r w:rsidRPr="00A04278">
          <w:rPr>
            <w:rStyle w:val="a3"/>
            <w:color w:val="000000"/>
            <w:sz w:val="28"/>
            <w:szCs w:val="28"/>
            <w:lang w:eastAsia="ru-RU"/>
          </w:rPr>
          <w:t>статьей 5</w:t>
        </w:r>
      </w:hyperlink>
      <w:r w:rsidRPr="00A04278">
        <w:rPr>
          <w:sz w:val="28"/>
          <w:szCs w:val="28"/>
          <w:lang w:eastAsia="ru-RU"/>
        </w:rPr>
        <w:t xml:space="preserve"> настоящих Правил, осуществляется с учетом следующего:</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A04278">
        <w:rPr>
          <w:sz w:val="28"/>
          <w:szCs w:val="28"/>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ликвидация наледи (гололеда) производится путем обработки тротуаров и дворовых территорий песком (</w:t>
      </w:r>
      <w:proofErr w:type="spellStart"/>
      <w:r w:rsidRPr="00A04278">
        <w:rPr>
          <w:sz w:val="28"/>
          <w:szCs w:val="28"/>
          <w:lang w:eastAsia="ru-RU"/>
        </w:rPr>
        <w:t>песко</w:t>
      </w:r>
      <w:proofErr w:type="spellEnd"/>
      <w:r w:rsidRPr="00A04278">
        <w:rPr>
          <w:sz w:val="28"/>
          <w:szCs w:val="28"/>
          <w:lang w:eastAsia="ru-RU"/>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 xml:space="preserve">6.5. Содержание и уборка территорий индивидуальных жилых домов в зимний период, помимо выполнения требований, предусмотренных </w:t>
      </w:r>
      <w:hyperlink r:id="rId14" w:anchor="P130" w:history="1">
        <w:r w:rsidRPr="00A04278">
          <w:rPr>
            <w:rStyle w:val="a3"/>
            <w:color w:val="000000"/>
            <w:sz w:val="28"/>
            <w:szCs w:val="28"/>
            <w:lang w:eastAsia="ru-RU"/>
          </w:rPr>
          <w:t>статьей</w:t>
        </w:r>
      </w:hyperlink>
      <w:r w:rsidRPr="00A04278">
        <w:rPr>
          <w:sz w:val="28"/>
          <w:szCs w:val="28"/>
          <w:lang w:eastAsia="ru-RU"/>
        </w:rPr>
        <w:t xml:space="preserve"> 5 настоящих Правил, осуществляется с учетом следующего:</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7. Организации благоустройства территории административных объектов, объектов социальной сферы, торговли, общественного питания</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hyperlink r:id="rId15" w:anchor="P130" w:history="1">
        <w:r w:rsidRPr="00A04278">
          <w:rPr>
            <w:rStyle w:val="a3"/>
            <w:color w:val="000000"/>
            <w:sz w:val="28"/>
            <w:szCs w:val="28"/>
            <w:lang w:eastAsia="ru-RU"/>
          </w:rPr>
          <w:t>статьей</w:t>
        </w:r>
      </w:hyperlink>
      <w:r w:rsidRPr="00A04278">
        <w:rPr>
          <w:sz w:val="28"/>
          <w:szCs w:val="28"/>
          <w:lang w:eastAsia="ru-RU"/>
        </w:rPr>
        <w:t xml:space="preserve"> 5 настоящих Правил.</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8. Организации благоустройства территорий розничных рынков и ярмарок</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r:id="rId16" w:anchor="P130" w:history="1">
        <w:r w:rsidRPr="00A04278">
          <w:rPr>
            <w:rStyle w:val="a3"/>
            <w:color w:val="000000"/>
            <w:sz w:val="28"/>
            <w:szCs w:val="28"/>
            <w:lang w:eastAsia="ru-RU"/>
          </w:rPr>
          <w:t>статьями</w:t>
        </w:r>
      </w:hyperlink>
      <w:r w:rsidRPr="00A04278">
        <w:rPr>
          <w:sz w:val="28"/>
          <w:szCs w:val="28"/>
          <w:lang w:eastAsia="ru-RU"/>
        </w:rPr>
        <w:t xml:space="preserve"> 5 настоящих Правил, с учетом предусмотренных настоящим разделом особенностей.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8.5. Содержание и уборка территорий розничных рынков и ярмарок, помимо выполнения требований, предусмотренных </w:t>
      </w:r>
      <w:hyperlink r:id="rId17" w:anchor="P130" w:history="1">
        <w:r w:rsidRPr="00A04278">
          <w:rPr>
            <w:rStyle w:val="a3"/>
            <w:color w:val="000000"/>
            <w:sz w:val="28"/>
            <w:szCs w:val="28"/>
            <w:lang w:eastAsia="ru-RU"/>
          </w:rPr>
          <w:t>статьей</w:t>
        </w:r>
      </w:hyperlink>
      <w:r w:rsidRPr="00A04278">
        <w:rPr>
          <w:sz w:val="28"/>
          <w:szCs w:val="28"/>
          <w:lang w:eastAsia="ru-RU"/>
        </w:rPr>
        <w:t xml:space="preserve"> 5 настоящих Правил, также включает: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содержание и своевременный ремонт усовершенствованного твердого покрытия территорий розничных рынков, ярмарок, входов и въездов;</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оборудование и содержание на территории розничных рынков, ярмарок общественных туалетов (в том числе временных).</w:t>
      </w:r>
    </w:p>
    <w:p w:rsidR="00A04278" w:rsidRPr="00A04278" w:rsidRDefault="00A04278" w:rsidP="00A04278">
      <w:pPr>
        <w:suppressAutoHyphens w:val="0"/>
        <w:autoSpaceDE w:val="0"/>
        <w:ind w:firstLine="720"/>
        <w:jc w:val="both"/>
        <w:rPr>
          <w:sz w:val="28"/>
          <w:szCs w:val="28"/>
          <w:lang w:eastAsia="ru-RU"/>
        </w:rPr>
      </w:pPr>
    </w:p>
    <w:p w:rsidR="00A04278" w:rsidRDefault="00A04278" w:rsidP="00A04278">
      <w:pPr>
        <w:suppressAutoHyphens w:val="0"/>
        <w:autoSpaceDE w:val="0"/>
        <w:ind w:firstLine="720"/>
        <w:jc w:val="center"/>
        <w:rPr>
          <w:b/>
          <w:bCs/>
          <w:sz w:val="28"/>
          <w:szCs w:val="28"/>
          <w:lang w:eastAsia="ru-RU"/>
        </w:rPr>
      </w:pPr>
      <w:r w:rsidRPr="00A04278">
        <w:rPr>
          <w:b/>
          <w:bCs/>
          <w:sz w:val="28"/>
          <w:szCs w:val="28"/>
          <w:lang w:eastAsia="ru-RU"/>
        </w:rPr>
        <w:t>Ста</w:t>
      </w:r>
      <w:r w:rsidR="00C90B77">
        <w:rPr>
          <w:b/>
          <w:bCs/>
          <w:sz w:val="28"/>
          <w:szCs w:val="28"/>
          <w:lang w:eastAsia="ru-RU"/>
        </w:rPr>
        <w:t>тья 9. Организация</w:t>
      </w:r>
      <w:r w:rsidRPr="00A04278">
        <w:rPr>
          <w:b/>
          <w:bCs/>
          <w:sz w:val="28"/>
          <w:szCs w:val="28"/>
          <w:lang w:eastAsia="ru-RU"/>
        </w:rPr>
        <w:t xml:space="preserve"> благоустройства мест для отдыха населения</w:t>
      </w:r>
    </w:p>
    <w:p w:rsidR="00A04278" w:rsidRPr="00A04278" w:rsidRDefault="00A04278" w:rsidP="00A04278">
      <w:pPr>
        <w:suppressAutoHyphens w:val="0"/>
        <w:autoSpaceDE w:val="0"/>
        <w:ind w:firstLine="72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 xml:space="preserve">9.2. Территория мест для отдыха населения должна быть подготовлена к принятию посетителей. </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10.2. </w:t>
      </w:r>
      <w:proofErr w:type="gramStart"/>
      <w:r w:rsidRPr="00A04278">
        <w:rPr>
          <w:sz w:val="28"/>
          <w:szCs w:val="28"/>
          <w:lang w:eastAsia="ru-RU"/>
        </w:rPr>
        <w:t>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10.3. Содержание автомобильных дорог осуществляется в соответствии с требованиями технических </w:t>
      </w:r>
      <w:hyperlink r:id="rId18" w:history="1">
        <w:r w:rsidRPr="00A04278">
          <w:rPr>
            <w:rStyle w:val="a3"/>
            <w:color w:val="000000"/>
            <w:sz w:val="28"/>
            <w:szCs w:val="28"/>
            <w:lang w:eastAsia="ru-RU"/>
          </w:rPr>
          <w:t>регламентов</w:t>
        </w:r>
      </w:hyperlink>
      <w:r w:rsidRPr="00A04278">
        <w:rPr>
          <w:sz w:val="28"/>
          <w:szCs w:val="28"/>
          <w:lang w:eastAsia="ru-RU"/>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10.4. Содержание автомобильных дорог осуществляется в соответствии с </w:t>
      </w:r>
      <w:r w:rsidR="00D62EA4">
        <w:rPr>
          <w:sz w:val="28"/>
          <w:szCs w:val="28"/>
          <w:lang w:eastAsia="ru-RU"/>
        </w:rPr>
        <w:t>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10.5. </w:t>
      </w:r>
      <w:proofErr w:type="gramStart"/>
      <w:r w:rsidRPr="00A04278">
        <w:rPr>
          <w:sz w:val="28"/>
          <w:szCs w:val="28"/>
          <w:lang w:eastAsia="ru-RU"/>
        </w:rPr>
        <w:t xml:space="preserve">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w:t>
      </w:r>
      <w:hyperlink r:id="rId19" w:history="1">
        <w:r w:rsidRPr="00D62EA4">
          <w:rPr>
            <w:rStyle w:val="a3"/>
            <w:color w:val="000000"/>
            <w:sz w:val="28"/>
            <w:szCs w:val="28"/>
            <w:u w:val="none"/>
            <w:lang w:eastAsia="ru-RU"/>
          </w:rPr>
          <w:t>Классификацией</w:t>
        </w:r>
      </w:hyperlink>
      <w:r w:rsidRPr="00D62EA4">
        <w:rPr>
          <w:sz w:val="28"/>
          <w:szCs w:val="28"/>
          <w:lang w:eastAsia="ru-RU"/>
        </w:rPr>
        <w:t xml:space="preserve"> </w:t>
      </w:r>
      <w:r w:rsidRPr="00A04278">
        <w:rPr>
          <w:sz w:val="28"/>
          <w:szCs w:val="28"/>
          <w:lang w:eastAsia="ru-RU"/>
        </w:rPr>
        <w:t xml:space="preserve">работ по капитальному ремонту, ремонту и содержанию автомобильных дорог общего пользования и искусственных сооружений на </w:t>
      </w:r>
      <w:r w:rsidRPr="00A04278">
        <w:rPr>
          <w:sz w:val="28"/>
          <w:szCs w:val="28"/>
          <w:lang w:eastAsia="ru-RU"/>
        </w:rPr>
        <w:lastRenderedPageBreak/>
        <w:t>них, утвержденной Приказом Министерства транспорта Российской Федерации от 16 ноября 2012 г. N 402.</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w:t>
      </w:r>
      <w:proofErr w:type="gramStart"/>
      <w:r w:rsidRPr="00A04278">
        <w:rPr>
          <w:sz w:val="28"/>
          <w:szCs w:val="28"/>
          <w:lang w:eastAsia="ru-RU"/>
        </w:rPr>
        <w:t>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w:t>
      </w:r>
      <w:proofErr w:type="gramEnd"/>
      <w:r w:rsidRPr="00A04278">
        <w:rPr>
          <w:sz w:val="28"/>
          <w:szCs w:val="28"/>
          <w:lang w:eastAsia="ru-RU"/>
        </w:rPr>
        <w:t xml:space="preserve"> </w:t>
      </w:r>
      <w:proofErr w:type="gramStart"/>
      <w:r w:rsidRPr="00A04278">
        <w:rPr>
          <w:sz w:val="28"/>
          <w:szCs w:val="28"/>
          <w:lang w:eastAsia="ru-RU"/>
        </w:rPr>
        <w:t>условиях</w:t>
      </w:r>
      <w:proofErr w:type="gramEnd"/>
      <w:r w:rsidRPr="00A04278">
        <w:rPr>
          <w:sz w:val="28"/>
          <w:szCs w:val="28"/>
          <w:lang w:eastAsia="ru-RU"/>
        </w:rPr>
        <w:t>. При этом уборка производится с учетом категории территории, предельный срок вывоза снега составляет 10 дней с момента окончания уборки.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 первую очередь уборку производят на улицах 1-й категории.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Механизированная посыпка песком</w:t>
      </w:r>
      <w:r w:rsidR="00807B23">
        <w:rPr>
          <w:sz w:val="28"/>
          <w:szCs w:val="28"/>
          <w:lang w:eastAsia="ru-RU"/>
        </w:rPr>
        <w:t>,</w:t>
      </w:r>
      <w:r w:rsidRPr="00A04278">
        <w:rPr>
          <w:sz w:val="28"/>
          <w:szCs w:val="28"/>
          <w:lang w:eastAsia="ru-RU"/>
        </w:rPr>
        <w:t xml:space="preserve"> </w:t>
      </w:r>
      <w:r w:rsidR="00807B23">
        <w:rPr>
          <w:sz w:val="28"/>
          <w:szCs w:val="28"/>
          <w:lang w:eastAsia="ru-RU"/>
        </w:rPr>
        <w:t xml:space="preserve">или иными смесями </w:t>
      </w:r>
      <w:r w:rsidRPr="00A04278">
        <w:rPr>
          <w:sz w:val="28"/>
          <w:szCs w:val="28"/>
          <w:lang w:eastAsia="ru-RU"/>
        </w:rPr>
        <w:t xml:space="preserve">проезжей части, улиц, переулков, проездов, площадей, мостов, тротуаров, карманов, посадочных площадок, </w:t>
      </w:r>
      <w:proofErr w:type="spellStart"/>
      <w:r w:rsidRPr="00A04278">
        <w:rPr>
          <w:sz w:val="28"/>
          <w:szCs w:val="28"/>
          <w:lang w:eastAsia="ru-RU"/>
        </w:rPr>
        <w:t>разметание</w:t>
      </w:r>
      <w:proofErr w:type="spellEnd"/>
      <w:r w:rsidRPr="00A04278">
        <w:rPr>
          <w:sz w:val="28"/>
          <w:szCs w:val="28"/>
          <w:lang w:eastAsia="ru-RU"/>
        </w:rPr>
        <w:t xml:space="preserve"> рыхлого снега на проезжей части дорог, вывоз снега производятся организациями в соответствии с заключенными</w:t>
      </w:r>
      <w:r w:rsidR="00807B23">
        <w:rPr>
          <w:sz w:val="28"/>
          <w:szCs w:val="28"/>
          <w:lang w:eastAsia="ru-RU"/>
        </w:rPr>
        <w:t xml:space="preserve"> контрактами</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10.8. Содержание автомобильных дорог осуществляются за счет средств местного  бюджета</w:t>
      </w:r>
      <w:r w:rsidR="00C066A0">
        <w:rPr>
          <w:sz w:val="28"/>
          <w:szCs w:val="28"/>
          <w:lang w:eastAsia="ru-RU"/>
        </w:rPr>
        <w:t xml:space="preserve"> Березовского сельсовета</w:t>
      </w:r>
      <w:r w:rsidRPr="00A04278">
        <w:rPr>
          <w:sz w:val="28"/>
          <w:szCs w:val="28"/>
          <w:lang w:eastAsia="ru-RU"/>
        </w:rPr>
        <w:t>,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r w:rsidR="00380B5C">
        <w:rPr>
          <w:sz w:val="28"/>
          <w:szCs w:val="28"/>
          <w:lang w:eastAsia="ru-RU"/>
        </w:rPr>
        <w:t>х</w:t>
      </w:r>
      <w:r w:rsidRPr="00A04278">
        <w:rPr>
          <w:sz w:val="28"/>
          <w:szCs w:val="28"/>
          <w:lang w:eastAsia="ru-RU"/>
        </w:rPr>
        <w:t>.</w:t>
      </w:r>
    </w:p>
    <w:p w:rsidR="00A04278" w:rsidRPr="00A04278" w:rsidRDefault="00A04278" w:rsidP="00A04278">
      <w:pPr>
        <w:suppressAutoHyphens w:val="0"/>
        <w:autoSpaceDE w:val="0"/>
        <w:jc w:val="both"/>
        <w:rPr>
          <w:sz w:val="28"/>
          <w:szCs w:val="28"/>
          <w:lang w:eastAsia="ru-RU"/>
        </w:rPr>
      </w:pPr>
    </w:p>
    <w:p w:rsidR="008C284D" w:rsidRPr="0065457C" w:rsidRDefault="008C284D" w:rsidP="008C284D">
      <w:pPr>
        <w:pStyle w:val="ConsPlusNormal"/>
        <w:jc w:val="center"/>
        <w:rPr>
          <w:rFonts w:ascii="Times New Roman" w:hAnsi="Times New Roman" w:cs="Times New Roman"/>
          <w:b/>
          <w:sz w:val="28"/>
          <w:szCs w:val="28"/>
        </w:rPr>
      </w:pPr>
      <w:r w:rsidRPr="00716B78">
        <w:rPr>
          <w:rFonts w:ascii="Times New Roman" w:hAnsi="Times New Roman" w:cs="Times New Roman"/>
          <w:b/>
          <w:bCs/>
          <w:sz w:val="28"/>
          <w:szCs w:val="28"/>
        </w:rPr>
        <w:t>Статья 11.</w:t>
      </w:r>
      <w:r>
        <w:rPr>
          <w:bCs/>
          <w:sz w:val="28"/>
          <w:szCs w:val="28"/>
        </w:rPr>
        <w:t xml:space="preserve"> </w:t>
      </w:r>
      <w:r w:rsidRPr="0065457C">
        <w:rPr>
          <w:rFonts w:ascii="Times New Roman" w:hAnsi="Times New Roman" w:cs="Times New Roman"/>
          <w:b/>
          <w:sz w:val="28"/>
          <w:szCs w:val="28"/>
        </w:rPr>
        <w:t xml:space="preserve">Порядок участия </w:t>
      </w:r>
      <w:r w:rsidRPr="0065457C">
        <w:rPr>
          <w:rFonts w:ascii="Times New Roman" w:hAnsi="Times New Roman" w:cs="Times New Roman"/>
          <w:b/>
          <w:bCs/>
          <w:sz w:val="28"/>
          <w:szCs w:val="28"/>
        </w:rPr>
        <w:t>лиц, ответственных за эксплуатацию здания, строения, сооружения</w:t>
      </w:r>
      <w:r>
        <w:rPr>
          <w:rFonts w:ascii="Times New Roman" w:hAnsi="Times New Roman" w:cs="Times New Roman"/>
          <w:b/>
          <w:bCs/>
          <w:sz w:val="28"/>
          <w:szCs w:val="28"/>
        </w:rPr>
        <w:t xml:space="preserve">, </w:t>
      </w:r>
      <w:r w:rsidRPr="0065457C">
        <w:rPr>
          <w:rFonts w:ascii="Times New Roman" w:hAnsi="Times New Roman" w:cs="Times New Roman"/>
          <w:b/>
          <w:sz w:val="28"/>
          <w:szCs w:val="28"/>
        </w:rPr>
        <w:t>в содержании прилегающих территорий</w:t>
      </w:r>
      <w:r>
        <w:rPr>
          <w:rFonts w:ascii="Times New Roman" w:hAnsi="Times New Roman" w:cs="Times New Roman"/>
          <w:b/>
          <w:sz w:val="28"/>
          <w:szCs w:val="28"/>
        </w:rPr>
        <w:t>.</w:t>
      </w:r>
    </w:p>
    <w:p w:rsidR="008C284D" w:rsidRDefault="008C284D" w:rsidP="008C284D">
      <w:pPr>
        <w:pStyle w:val="a4"/>
        <w:spacing w:before="0" w:after="0"/>
        <w:ind w:firstLine="436"/>
        <w:jc w:val="both"/>
        <w:rPr>
          <w:color w:val="000000"/>
          <w:sz w:val="28"/>
          <w:szCs w:val="28"/>
        </w:rPr>
      </w:pPr>
    </w:p>
    <w:p w:rsidR="008C284D" w:rsidRDefault="008C284D" w:rsidP="008C284D">
      <w:pPr>
        <w:tabs>
          <w:tab w:val="left" w:pos="1134"/>
        </w:tabs>
        <w:autoSpaceDE w:val="0"/>
        <w:autoSpaceDN w:val="0"/>
        <w:adjustRightInd w:val="0"/>
        <w:ind w:firstLine="709"/>
        <w:jc w:val="both"/>
        <w:rPr>
          <w:color w:val="000000"/>
          <w:sz w:val="28"/>
          <w:szCs w:val="28"/>
        </w:rPr>
      </w:pPr>
      <w:r w:rsidRPr="005F49CD">
        <w:rPr>
          <w:color w:val="000000"/>
          <w:sz w:val="28"/>
          <w:szCs w:val="28"/>
        </w:rPr>
        <w:t>11.1.</w:t>
      </w:r>
      <w:r w:rsidRPr="00EE418B">
        <w:rPr>
          <w:color w:val="000000"/>
          <w:sz w:val="28"/>
          <w:szCs w:val="28"/>
        </w:rPr>
        <w:t xml:space="preserve"> </w:t>
      </w:r>
      <w:r>
        <w:rPr>
          <w:sz w:val="28"/>
          <w:szCs w:val="28"/>
        </w:rPr>
        <w:t xml:space="preserve">Лицо, ответственное за эксплуатацию здания, строения, сооружения (за исключением собственников и (или) иных законных </w:t>
      </w:r>
      <w:r>
        <w:rPr>
          <w:sz w:val="28"/>
          <w:szCs w:val="28"/>
        </w:rPr>
        <w:lastRenderedPageBreak/>
        <w:t xml:space="preserve">владельцев помещений в многоквартирных домах, земельные участки под которыми не образованы или образованы </w:t>
      </w:r>
      <w:r w:rsidRPr="00E27297">
        <w:rPr>
          <w:sz w:val="28"/>
          <w:szCs w:val="28"/>
        </w:rPr>
        <w:t>по границам таких домов), принимает участие, в том числе финансовое, в содержании прилегающих территорий в следующих случаях:</w:t>
      </w:r>
      <w:r w:rsidRPr="00E27297">
        <w:rPr>
          <w:color w:val="000000"/>
          <w:sz w:val="28"/>
          <w:szCs w:val="28"/>
        </w:rPr>
        <w:t xml:space="preserve"> </w:t>
      </w:r>
    </w:p>
    <w:p w:rsidR="008C284D" w:rsidRPr="002552FE" w:rsidRDefault="008C284D" w:rsidP="008C284D">
      <w:pPr>
        <w:tabs>
          <w:tab w:val="left" w:pos="1134"/>
        </w:tabs>
        <w:autoSpaceDE w:val="0"/>
        <w:autoSpaceDN w:val="0"/>
        <w:adjustRightInd w:val="0"/>
        <w:ind w:firstLine="709"/>
        <w:jc w:val="both"/>
        <w:rPr>
          <w:sz w:val="28"/>
          <w:szCs w:val="28"/>
        </w:rPr>
      </w:pPr>
      <w:r w:rsidRPr="002552FE">
        <w:rPr>
          <w:sz w:val="28"/>
          <w:szCs w:val="28"/>
        </w:rPr>
        <w:t xml:space="preserve">- </w:t>
      </w:r>
      <w:r w:rsidRPr="002552FE">
        <w:rPr>
          <w:sz w:val="28"/>
          <w:szCs w:val="28"/>
        </w:rPr>
        <w:tab/>
        <w:t>скашивание травы (высота травяног</w:t>
      </w:r>
      <w:r>
        <w:rPr>
          <w:sz w:val="28"/>
          <w:szCs w:val="28"/>
        </w:rPr>
        <w:t>о покрова не должна превышать 20</w:t>
      </w:r>
      <w:r w:rsidRPr="002552FE">
        <w:rPr>
          <w:sz w:val="28"/>
          <w:szCs w:val="28"/>
        </w:rPr>
        <w:t xml:space="preserve"> сантиметров);</w:t>
      </w:r>
    </w:p>
    <w:p w:rsidR="008C284D" w:rsidRPr="002552FE" w:rsidRDefault="008C284D" w:rsidP="008C284D">
      <w:pPr>
        <w:tabs>
          <w:tab w:val="left" w:pos="1134"/>
        </w:tabs>
        <w:autoSpaceDE w:val="0"/>
        <w:autoSpaceDN w:val="0"/>
        <w:adjustRightInd w:val="0"/>
        <w:ind w:firstLine="709"/>
        <w:jc w:val="both"/>
        <w:rPr>
          <w:sz w:val="28"/>
          <w:szCs w:val="28"/>
        </w:rPr>
      </w:pPr>
      <w:r w:rsidRPr="002552FE">
        <w:rPr>
          <w:sz w:val="28"/>
          <w:szCs w:val="28"/>
        </w:rPr>
        <w:t xml:space="preserve">- </w:t>
      </w:r>
      <w:r w:rsidRPr="002552FE">
        <w:rPr>
          <w:sz w:val="28"/>
          <w:szCs w:val="28"/>
        </w:rPr>
        <w:tab/>
        <w:t>регулярная</w:t>
      </w:r>
      <w:r>
        <w:rPr>
          <w:sz w:val="28"/>
          <w:szCs w:val="28"/>
        </w:rPr>
        <w:t xml:space="preserve"> </w:t>
      </w:r>
      <w:r w:rsidRPr="002552FE">
        <w:rPr>
          <w:sz w:val="28"/>
          <w:szCs w:val="28"/>
        </w:rPr>
        <w:t xml:space="preserve">уборка пешеходных зон от </w:t>
      </w:r>
      <w:r w:rsidRPr="002552FE">
        <w:rPr>
          <w:color w:val="000000"/>
          <w:sz w:val="28"/>
          <w:szCs w:val="28"/>
        </w:rPr>
        <w:t>пыли и мелкого бытового мусора</w:t>
      </w:r>
      <w:r>
        <w:rPr>
          <w:color w:val="000000"/>
          <w:sz w:val="28"/>
          <w:szCs w:val="28"/>
        </w:rPr>
        <w:t xml:space="preserve"> (не реже одного раза в две недели)</w:t>
      </w:r>
      <w:r w:rsidRPr="002552FE">
        <w:rPr>
          <w:sz w:val="28"/>
          <w:szCs w:val="28"/>
        </w:rPr>
        <w:t>;</w:t>
      </w:r>
    </w:p>
    <w:p w:rsidR="008C284D" w:rsidRPr="002552FE" w:rsidRDefault="008C284D" w:rsidP="008C284D">
      <w:pPr>
        <w:tabs>
          <w:tab w:val="left" w:pos="1134"/>
        </w:tabs>
        <w:autoSpaceDE w:val="0"/>
        <w:autoSpaceDN w:val="0"/>
        <w:adjustRightInd w:val="0"/>
        <w:ind w:firstLine="709"/>
        <w:jc w:val="both"/>
        <w:rPr>
          <w:sz w:val="28"/>
          <w:szCs w:val="28"/>
        </w:rPr>
      </w:pPr>
      <w:r w:rsidRPr="002552FE">
        <w:rPr>
          <w:sz w:val="28"/>
          <w:szCs w:val="28"/>
        </w:rPr>
        <w:t xml:space="preserve">- </w:t>
      </w:r>
      <w:r w:rsidRPr="002552FE">
        <w:rPr>
          <w:sz w:val="28"/>
          <w:szCs w:val="28"/>
        </w:rPr>
        <w:tab/>
        <w:t>регулярная</w:t>
      </w:r>
      <w:r>
        <w:rPr>
          <w:sz w:val="28"/>
          <w:szCs w:val="28"/>
        </w:rPr>
        <w:t xml:space="preserve"> </w:t>
      </w:r>
      <w:r w:rsidRPr="002552FE">
        <w:rPr>
          <w:sz w:val="28"/>
          <w:szCs w:val="28"/>
        </w:rPr>
        <w:t>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r>
        <w:rPr>
          <w:sz w:val="28"/>
          <w:szCs w:val="28"/>
        </w:rPr>
        <w:t xml:space="preserve"> (не реже одного раза в неделю)</w:t>
      </w:r>
      <w:r w:rsidRPr="002552FE">
        <w:rPr>
          <w:sz w:val="28"/>
          <w:szCs w:val="28"/>
        </w:rPr>
        <w:t>;</w:t>
      </w:r>
    </w:p>
    <w:p w:rsidR="008C284D" w:rsidRPr="002552FE" w:rsidRDefault="008C284D" w:rsidP="008C284D">
      <w:pPr>
        <w:pStyle w:val="a4"/>
        <w:tabs>
          <w:tab w:val="left" w:pos="1134"/>
        </w:tabs>
        <w:spacing w:before="0" w:after="0"/>
        <w:ind w:firstLine="709"/>
        <w:jc w:val="both"/>
        <w:rPr>
          <w:color w:val="000000"/>
          <w:sz w:val="28"/>
          <w:szCs w:val="28"/>
        </w:rPr>
      </w:pPr>
      <w:r w:rsidRPr="002552FE">
        <w:rPr>
          <w:color w:val="000000"/>
          <w:sz w:val="28"/>
          <w:szCs w:val="28"/>
        </w:rPr>
        <w:t>-</w:t>
      </w:r>
      <w:r w:rsidRPr="002552FE">
        <w:rPr>
          <w:color w:val="000000"/>
          <w:sz w:val="28"/>
          <w:szCs w:val="28"/>
        </w:rPr>
        <w:tab/>
        <w:t xml:space="preserve">обрезка ветвей деревьев, кустарников, нависающих на высоте менее </w:t>
      </w:r>
      <w:r>
        <w:rPr>
          <w:color w:val="000000"/>
          <w:sz w:val="28"/>
          <w:szCs w:val="28"/>
        </w:rPr>
        <w:t>двух</w:t>
      </w:r>
      <w:r w:rsidRPr="002552FE">
        <w:rPr>
          <w:color w:val="000000"/>
          <w:sz w:val="28"/>
          <w:szCs w:val="28"/>
        </w:rPr>
        <w:t xml:space="preserve"> метров над тротуарами и пешеходными зонами.</w:t>
      </w:r>
    </w:p>
    <w:p w:rsidR="008C284D" w:rsidRDefault="008C284D" w:rsidP="008C284D">
      <w:pPr>
        <w:autoSpaceDE w:val="0"/>
        <w:autoSpaceDN w:val="0"/>
        <w:adjustRightInd w:val="0"/>
        <w:ind w:firstLine="709"/>
        <w:jc w:val="both"/>
        <w:rPr>
          <w:sz w:val="28"/>
          <w:szCs w:val="28"/>
        </w:rPr>
      </w:pPr>
      <w:r w:rsidRPr="005F49CD">
        <w:rPr>
          <w:color w:val="000000"/>
          <w:sz w:val="28"/>
          <w:szCs w:val="28"/>
        </w:rPr>
        <w:t>11.2.</w:t>
      </w:r>
      <w:r w:rsidRPr="00D725B5">
        <w:rPr>
          <w:bCs/>
          <w:sz w:val="28"/>
          <w:szCs w:val="28"/>
        </w:rPr>
        <w:t xml:space="preserve"> </w:t>
      </w:r>
      <w:r>
        <w:rPr>
          <w:bCs/>
          <w:sz w:val="28"/>
          <w:szCs w:val="28"/>
        </w:rPr>
        <w:t xml:space="preserve">Границы прилегающих территорий определяются с учетом положений статьи 3 </w:t>
      </w:r>
      <w:r w:rsidRPr="00213DA0">
        <w:rPr>
          <w:bCs/>
          <w:sz w:val="28"/>
          <w:szCs w:val="28"/>
        </w:rPr>
        <w:t xml:space="preserve">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213DA0">
        <w:rPr>
          <w:sz w:val="28"/>
          <w:szCs w:val="28"/>
        </w:rPr>
        <w:t>Расстояние от внутренней части границы прилегающей территории до внешней части границы прилегающей территории составляет:</w:t>
      </w:r>
    </w:p>
    <w:p w:rsidR="008C284D" w:rsidRPr="007B3993" w:rsidRDefault="008C284D" w:rsidP="008C284D">
      <w:pPr>
        <w:tabs>
          <w:tab w:val="left" w:pos="1276"/>
        </w:tabs>
        <w:autoSpaceDE w:val="0"/>
        <w:autoSpaceDN w:val="0"/>
        <w:adjustRightInd w:val="0"/>
        <w:ind w:firstLine="709"/>
        <w:jc w:val="both"/>
        <w:rPr>
          <w:sz w:val="28"/>
          <w:szCs w:val="28"/>
        </w:rPr>
      </w:pPr>
      <w:r>
        <w:rPr>
          <w:sz w:val="28"/>
          <w:szCs w:val="28"/>
        </w:rPr>
        <w:t>а</w:t>
      </w:r>
      <w:r w:rsidRPr="007B3993">
        <w:rPr>
          <w:sz w:val="28"/>
          <w:szCs w:val="28"/>
        </w:rPr>
        <w:t xml:space="preserve">) </w:t>
      </w:r>
      <w:r>
        <w:rPr>
          <w:sz w:val="28"/>
          <w:szCs w:val="28"/>
        </w:rPr>
        <w:tab/>
      </w:r>
      <w:r w:rsidRPr="007B3993">
        <w:rPr>
          <w:sz w:val="28"/>
          <w:szCs w:val="28"/>
        </w:rPr>
        <w:t xml:space="preserve">для зданий, в которых располагаются </w:t>
      </w:r>
      <w:r>
        <w:rPr>
          <w:sz w:val="28"/>
          <w:szCs w:val="28"/>
        </w:rPr>
        <w:t xml:space="preserve">организации </w:t>
      </w:r>
      <w:r w:rsidRPr="007B3993">
        <w:rPr>
          <w:sz w:val="28"/>
          <w:szCs w:val="28"/>
        </w:rPr>
        <w:t xml:space="preserve">образования </w:t>
      </w:r>
      <w:r>
        <w:rPr>
          <w:sz w:val="28"/>
          <w:szCs w:val="28"/>
        </w:rPr>
        <w:t xml:space="preserve">и </w:t>
      </w:r>
      <w:r w:rsidRPr="007B3993">
        <w:rPr>
          <w:sz w:val="28"/>
          <w:szCs w:val="28"/>
        </w:rPr>
        <w:t>культур</w:t>
      </w:r>
      <w:r>
        <w:rPr>
          <w:sz w:val="28"/>
          <w:szCs w:val="28"/>
        </w:rPr>
        <w:t>ы, досуга</w:t>
      </w:r>
      <w:r w:rsidRPr="007B3993">
        <w:rPr>
          <w:sz w:val="28"/>
          <w:szCs w:val="28"/>
        </w:rPr>
        <w:t>, спортивные, медицинские, санаторно-курортные учреждения, организации социально-бытового назначения</w:t>
      </w:r>
      <w:r>
        <w:rPr>
          <w:sz w:val="28"/>
          <w:szCs w:val="28"/>
        </w:rPr>
        <w:t xml:space="preserve"> – 5 метров;</w:t>
      </w:r>
    </w:p>
    <w:p w:rsidR="008C284D" w:rsidRPr="007B3993" w:rsidRDefault="008C284D" w:rsidP="008C284D">
      <w:pPr>
        <w:tabs>
          <w:tab w:val="left" w:pos="1276"/>
        </w:tabs>
        <w:autoSpaceDE w:val="0"/>
        <w:autoSpaceDN w:val="0"/>
        <w:adjustRightInd w:val="0"/>
        <w:ind w:firstLine="709"/>
        <w:jc w:val="both"/>
        <w:rPr>
          <w:sz w:val="28"/>
          <w:szCs w:val="28"/>
        </w:rPr>
      </w:pPr>
      <w:r>
        <w:rPr>
          <w:sz w:val="28"/>
          <w:szCs w:val="28"/>
        </w:rPr>
        <w:t xml:space="preserve">б) </w:t>
      </w:r>
      <w:r>
        <w:rPr>
          <w:sz w:val="28"/>
          <w:szCs w:val="28"/>
        </w:rPr>
        <w:tab/>
        <w:t xml:space="preserve">для </w:t>
      </w:r>
      <w:r w:rsidRPr="007B3993">
        <w:rPr>
          <w:sz w:val="28"/>
          <w:szCs w:val="28"/>
        </w:rPr>
        <w:t>автостоянок, автомоек, автосервисов</w:t>
      </w:r>
      <w:r>
        <w:rPr>
          <w:sz w:val="28"/>
          <w:szCs w:val="28"/>
        </w:rPr>
        <w:t xml:space="preserve">, автозаправочных станций, </w:t>
      </w:r>
      <w:proofErr w:type="spellStart"/>
      <w:r w:rsidRPr="007B3993">
        <w:rPr>
          <w:sz w:val="28"/>
          <w:szCs w:val="28"/>
        </w:rPr>
        <w:t>автогазозаправочных</w:t>
      </w:r>
      <w:proofErr w:type="spellEnd"/>
      <w:r w:rsidRPr="007B3993">
        <w:rPr>
          <w:sz w:val="28"/>
          <w:szCs w:val="28"/>
        </w:rPr>
        <w:t xml:space="preserve"> станций </w:t>
      </w:r>
      <w:r>
        <w:rPr>
          <w:sz w:val="28"/>
          <w:szCs w:val="28"/>
        </w:rPr>
        <w:t xml:space="preserve"> – 10 метров;</w:t>
      </w:r>
    </w:p>
    <w:p w:rsidR="008C284D" w:rsidRPr="007B3993" w:rsidRDefault="008C284D" w:rsidP="008C284D">
      <w:pPr>
        <w:tabs>
          <w:tab w:val="left" w:pos="1276"/>
        </w:tabs>
        <w:autoSpaceDE w:val="0"/>
        <w:autoSpaceDN w:val="0"/>
        <w:adjustRightInd w:val="0"/>
        <w:ind w:firstLine="709"/>
        <w:jc w:val="both"/>
        <w:rPr>
          <w:sz w:val="28"/>
          <w:szCs w:val="28"/>
        </w:rPr>
      </w:pPr>
      <w:r>
        <w:rPr>
          <w:sz w:val="28"/>
          <w:szCs w:val="28"/>
        </w:rPr>
        <w:t>в</w:t>
      </w:r>
      <w:r w:rsidRPr="007B3993">
        <w:rPr>
          <w:sz w:val="28"/>
          <w:szCs w:val="28"/>
        </w:rPr>
        <w:t xml:space="preserve">) </w:t>
      </w:r>
      <w:r>
        <w:rPr>
          <w:sz w:val="28"/>
          <w:szCs w:val="28"/>
        </w:rPr>
        <w:tab/>
      </w:r>
      <w:r w:rsidRPr="007B3993">
        <w:rPr>
          <w:sz w:val="28"/>
          <w:szCs w:val="28"/>
        </w:rPr>
        <w:t>для промышленных объек</w:t>
      </w:r>
      <w:r>
        <w:rPr>
          <w:sz w:val="28"/>
          <w:szCs w:val="28"/>
        </w:rPr>
        <w:t>тов – 10 метров;</w:t>
      </w:r>
    </w:p>
    <w:p w:rsidR="008C284D" w:rsidRPr="007B3993" w:rsidRDefault="008C284D" w:rsidP="008C284D">
      <w:pPr>
        <w:tabs>
          <w:tab w:val="left" w:pos="1276"/>
        </w:tabs>
        <w:autoSpaceDE w:val="0"/>
        <w:autoSpaceDN w:val="0"/>
        <w:adjustRightInd w:val="0"/>
        <w:ind w:firstLine="709"/>
        <w:jc w:val="both"/>
        <w:rPr>
          <w:sz w:val="28"/>
          <w:szCs w:val="28"/>
        </w:rPr>
      </w:pPr>
      <w:r>
        <w:rPr>
          <w:sz w:val="28"/>
          <w:szCs w:val="28"/>
        </w:rPr>
        <w:t>г</w:t>
      </w:r>
      <w:r w:rsidRPr="007B3993">
        <w:rPr>
          <w:sz w:val="28"/>
          <w:szCs w:val="28"/>
        </w:rPr>
        <w:t xml:space="preserve">) </w:t>
      </w:r>
      <w:r>
        <w:rPr>
          <w:sz w:val="28"/>
          <w:szCs w:val="28"/>
        </w:rPr>
        <w:tab/>
      </w:r>
      <w:r w:rsidRPr="007B3993">
        <w:rPr>
          <w:sz w:val="28"/>
          <w:szCs w:val="28"/>
        </w:rPr>
        <w:t xml:space="preserve">для </w:t>
      </w:r>
      <w:r>
        <w:rPr>
          <w:sz w:val="28"/>
          <w:szCs w:val="28"/>
        </w:rPr>
        <w:t>строящихся объектов капитального строительства</w:t>
      </w:r>
      <w:r w:rsidRPr="000E7544">
        <w:rPr>
          <w:sz w:val="28"/>
          <w:szCs w:val="28"/>
        </w:rPr>
        <w:t xml:space="preserve"> </w:t>
      </w:r>
      <w:r>
        <w:rPr>
          <w:sz w:val="28"/>
          <w:szCs w:val="28"/>
        </w:rPr>
        <w:t>– 10 метров;</w:t>
      </w:r>
    </w:p>
    <w:p w:rsidR="008C284D" w:rsidRPr="00213DA0" w:rsidRDefault="008C284D" w:rsidP="008C284D">
      <w:pPr>
        <w:pStyle w:val="a4"/>
        <w:tabs>
          <w:tab w:val="left" w:pos="1134"/>
          <w:tab w:val="left" w:pos="1276"/>
        </w:tabs>
        <w:spacing w:before="0" w:after="0"/>
        <w:ind w:firstLine="709"/>
        <w:jc w:val="both"/>
        <w:rPr>
          <w:bCs/>
          <w:sz w:val="28"/>
          <w:szCs w:val="28"/>
        </w:rPr>
      </w:pPr>
      <w:r>
        <w:rPr>
          <w:color w:val="000000"/>
          <w:sz w:val="28"/>
          <w:szCs w:val="28"/>
        </w:rPr>
        <w:t>д</w:t>
      </w:r>
      <w:r w:rsidRPr="00213DA0">
        <w:rPr>
          <w:color w:val="000000"/>
          <w:sz w:val="28"/>
          <w:szCs w:val="28"/>
        </w:rPr>
        <w:t xml:space="preserve">) </w:t>
      </w:r>
      <w:r w:rsidRPr="00213DA0">
        <w:rPr>
          <w:color w:val="000000"/>
          <w:sz w:val="28"/>
          <w:szCs w:val="28"/>
        </w:rPr>
        <w:tab/>
      </w:r>
      <w:r>
        <w:rPr>
          <w:color w:val="000000"/>
          <w:sz w:val="28"/>
          <w:szCs w:val="28"/>
        </w:rPr>
        <w:tab/>
      </w:r>
      <w:r w:rsidRPr="00213DA0">
        <w:rPr>
          <w:color w:val="000000"/>
          <w:sz w:val="28"/>
          <w:szCs w:val="28"/>
        </w:rPr>
        <w:t xml:space="preserve">для иных </w:t>
      </w:r>
      <w:r w:rsidRPr="00213DA0">
        <w:rPr>
          <w:bCs/>
          <w:sz w:val="28"/>
          <w:szCs w:val="28"/>
        </w:rPr>
        <w:t>з</w:t>
      </w:r>
      <w:r>
        <w:rPr>
          <w:bCs/>
          <w:sz w:val="28"/>
          <w:szCs w:val="28"/>
        </w:rPr>
        <w:t xml:space="preserve">даний, строений, сооружений – 5 </w:t>
      </w:r>
      <w:r w:rsidRPr="00213DA0">
        <w:rPr>
          <w:bCs/>
          <w:sz w:val="28"/>
          <w:szCs w:val="28"/>
        </w:rPr>
        <w:t xml:space="preserve"> метров.</w:t>
      </w:r>
    </w:p>
    <w:p w:rsidR="008C284D" w:rsidRPr="0079689A" w:rsidRDefault="008C284D" w:rsidP="008C284D">
      <w:pPr>
        <w:tabs>
          <w:tab w:val="left" w:pos="1134"/>
        </w:tabs>
        <w:autoSpaceDE w:val="0"/>
        <w:autoSpaceDN w:val="0"/>
        <w:adjustRightInd w:val="0"/>
        <w:ind w:firstLine="709"/>
        <w:jc w:val="both"/>
        <w:rPr>
          <w:sz w:val="28"/>
          <w:szCs w:val="28"/>
        </w:rPr>
      </w:pPr>
      <w:r w:rsidRPr="005F49CD">
        <w:rPr>
          <w:sz w:val="28"/>
          <w:szCs w:val="28"/>
        </w:rPr>
        <w:t>11.3.</w:t>
      </w:r>
      <w:r>
        <w:rPr>
          <w:sz w:val="28"/>
          <w:szCs w:val="28"/>
        </w:rPr>
        <w:t xml:space="preserve">  </w:t>
      </w:r>
      <w:proofErr w:type="gramStart"/>
      <w:r>
        <w:rPr>
          <w:sz w:val="28"/>
          <w:szCs w:val="28"/>
        </w:rPr>
        <w:t xml:space="preserve">В соответствии с частью 2 статьи 3 </w:t>
      </w:r>
      <w:r w:rsidRPr="00797D6E">
        <w:rPr>
          <w:bCs/>
          <w:sz w:val="28"/>
          <w:szCs w:val="28"/>
        </w:rPr>
        <w:t>Закона Новосибирской области от 04.03.2019 № 347-ОЗ</w:t>
      </w:r>
      <w:r w:rsidRPr="006F242E">
        <w:rPr>
          <w:sz w:val="28"/>
          <w:szCs w:val="28"/>
        </w:rPr>
        <w:t xml:space="preserve"> </w:t>
      </w:r>
      <w:r w:rsidRPr="00797D6E">
        <w:rPr>
          <w:bCs/>
          <w:sz w:val="28"/>
          <w:szCs w:val="28"/>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bCs/>
          <w:sz w:val="28"/>
          <w:szCs w:val="28"/>
        </w:rPr>
        <w:t xml:space="preserve"> </w:t>
      </w:r>
      <w:r>
        <w:rPr>
          <w:sz w:val="28"/>
          <w:szCs w:val="28"/>
        </w:rPr>
        <w:t>р</w:t>
      </w:r>
      <w:r w:rsidRPr="006F242E">
        <w:rPr>
          <w:sz w:val="28"/>
          <w:szCs w:val="28"/>
        </w:rPr>
        <w:t xml:space="preserve">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Pr>
          <w:sz w:val="28"/>
          <w:szCs w:val="28"/>
        </w:rPr>
        <w:t xml:space="preserve">пунктом </w:t>
      </w:r>
      <w:r w:rsidRPr="005F49CD">
        <w:rPr>
          <w:sz w:val="28"/>
          <w:szCs w:val="28"/>
        </w:rPr>
        <w:t xml:space="preserve">11.2. </w:t>
      </w:r>
      <w:r w:rsidRPr="00984F1D">
        <w:rPr>
          <w:sz w:val="28"/>
          <w:szCs w:val="28"/>
        </w:rPr>
        <w:t>настоящих Правил</w:t>
      </w:r>
      <w:r w:rsidRPr="00797D6E">
        <w:rPr>
          <w:sz w:val="28"/>
          <w:szCs w:val="28"/>
        </w:rPr>
        <w:t>, в случае заключения соглашения об установлении</w:t>
      </w:r>
      <w:proofErr w:type="gramEnd"/>
      <w:r w:rsidRPr="00797D6E">
        <w:rPr>
          <w:sz w:val="28"/>
          <w:szCs w:val="28"/>
        </w:rPr>
        <w:t xml:space="preserve"> границ прилегающей территории</w:t>
      </w:r>
      <w:r w:rsidRPr="0079689A">
        <w:rPr>
          <w:sz w:val="28"/>
          <w:szCs w:val="28"/>
        </w:rPr>
        <w:t xml:space="preserve"> между собственником или иным законным владельцем здания, строения, сооружения, земельного участка (далее –</w:t>
      </w:r>
      <w:r>
        <w:rPr>
          <w:sz w:val="28"/>
          <w:szCs w:val="28"/>
        </w:rPr>
        <w:t xml:space="preserve"> </w:t>
      </w:r>
      <w:r w:rsidRPr="0079689A">
        <w:rPr>
          <w:sz w:val="28"/>
          <w:szCs w:val="28"/>
        </w:rPr>
        <w:t>правообладатель)</w:t>
      </w:r>
      <w:r>
        <w:rPr>
          <w:sz w:val="28"/>
          <w:szCs w:val="28"/>
        </w:rPr>
        <w:t xml:space="preserve"> и </w:t>
      </w:r>
      <w:r w:rsidRPr="0079689A">
        <w:rPr>
          <w:sz w:val="28"/>
          <w:szCs w:val="28"/>
        </w:rPr>
        <w:t xml:space="preserve">администрацией </w:t>
      </w:r>
      <w:r>
        <w:rPr>
          <w:sz w:val="28"/>
          <w:szCs w:val="28"/>
        </w:rPr>
        <w:t>Березовского сельсовета (далее - соглашение)</w:t>
      </w:r>
      <w:r w:rsidRPr="0079689A">
        <w:rPr>
          <w:sz w:val="28"/>
          <w:szCs w:val="28"/>
        </w:rPr>
        <w:t>.</w:t>
      </w:r>
    </w:p>
    <w:p w:rsidR="008C284D" w:rsidRPr="002746E7" w:rsidRDefault="008C284D" w:rsidP="008C284D">
      <w:pPr>
        <w:pStyle w:val="a5"/>
        <w:spacing w:after="0" w:line="240" w:lineRule="auto"/>
        <w:ind w:left="0" w:firstLine="709"/>
        <w:jc w:val="both"/>
        <w:rPr>
          <w:rFonts w:ascii="Times New Roman" w:hAnsi="Times New Roman" w:cs="Times New Roman"/>
          <w:spacing w:val="2"/>
          <w:sz w:val="28"/>
          <w:szCs w:val="28"/>
          <w:shd w:val="clear" w:color="auto" w:fill="FFFFFF"/>
        </w:rPr>
      </w:pPr>
      <w:r w:rsidRPr="002746E7">
        <w:rPr>
          <w:rFonts w:ascii="Times New Roman" w:hAnsi="Times New Roman" w:cs="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r>
        <w:rPr>
          <w:rFonts w:ascii="Times New Roman" w:hAnsi="Times New Roman" w:cs="Times New Roman"/>
          <w:spacing w:val="2"/>
          <w:sz w:val="28"/>
          <w:szCs w:val="28"/>
          <w:shd w:val="clear" w:color="auto" w:fill="FFFFFF"/>
        </w:rPr>
        <w:t xml:space="preserve">Березовского сельсовета </w:t>
      </w:r>
      <w:r w:rsidRPr="00390C1C">
        <w:rPr>
          <w:rFonts w:ascii="Times New Roman" w:hAnsi="Times New Roman" w:cs="Times New Roman"/>
          <w:spacing w:val="2"/>
          <w:sz w:val="28"/>
          <w:szCs w:val="28"/>
          <w:shd w:val="clear" w:color="auto" w:fill="FFFFFF"/>
        </w:rPr>
        <w:t xml:space="preserve">или на основании обращения администрации </w:t>
      </w:r>
      <w:r>
        <w:rPr>
          <w:rFonts w:ascii="Times New Roman" w:hAnsi="Times New Roman" w:cs="Times New Roman"/>
          <w:spacing w:val="2"/>
          <w:sz w:val="28"/>
          <w:szCs w:val="28"/>
          <w:shd w:val="clear" w:color="auto" w:fill="FFFFFF"/>
        </w:rPr>
        <w:t>Березовского сельсовета</w:t>
      </w:r>
      <w:r w:rsidRPr="00390C1C">
        <w:rPr>
          <w:rFonts w:ascii="Times New Roman" w:hAnsi="Times New Roman" w:cs="Times New Roman"/>
          <w:spacing w:val="2"/>
          <w:sz w:val="28"/>
          <w:szCs w:val="28"/>
          <w:shd w:val="clear" w:color="auto" w:fill="FFFFFF"/>
        </w:rPr>
        <w:t xml:space="preserve"> к правообладателю.</w:t>
      </w:r>
    </w:p>
    <w:p w:rsidR="008C284D" w:rsidRPr="002746E7" w:rsidRDefault="008C284D" w:rsidP="008C284D">
      <w:pPr>
        <w:autoSpaceDE w:val="0"/>
        <w:autoSpaceDN w:val="0"/>
        <w:adjustRightInd w:val="0"/>
        <w:ind w:firstLine="709"/>
        <w:jc w:val="both"/>
        <w:rPr>
          <w:spacing w:val="2"/>
          <w:sz w:val="28"/>
          <w:szCs w:val="28"/>
        </w:rPr>
      </w:pPr>
      <w:proofErr w:type="gramStart"/>
      <w:r w:rsidRPr="002746E7">
        <w:rPr>
          <w:spacing w:val="2"/>
          <w:sz w:val="28"/>
          <w:szCs w:val="28"/>
          <w:shd w:val="clear" w:color="auto" w:fill="FFFFFF"/>
        </w:rPr>
        <w:lastRenderedPageBreak/>
        <w:t xml:space="preserve">В заявлении указываются </w:t>
      </w:r>
      <w:r w:rsidRPr="002746E7">
        <w:rPr>
          <w:spacing w:val="2"/>
          <w:sz w:val="28"/>
          <w:szCs w:val="28"/>
        </w:rPr>
        <w:t>- фамилия, имя, отчество (</w:t>
      </w:r>
      <w:r w:rsidRPr="002746E7">
        <w:rPr>
          <w:sz w:val="28"/>
          <w:szCs w:val="28"/>
        </w:rPr>
        <w:t xml:space="preserve">последнее - при наличии) </w:t>
      </w:r>
      <w:r w:rsidRPr="002746E7">
        <w:rPr>
          <w:spacing w:val="2"/>
          <w:sz w:val="28"/>
          <w:szCs w:val="28"/>
        </w:rPr>
        <w:t>правообладателя</w:t>
      </w:r>
      <w:r w:rsidRPr="002746E7">
        <w:rPr>
          <w:sz w:val="28"/>
          <w:szCs w:val="28"/>
        </w:rPr>
        <w:t>, почтовый адрес</w:t>
      </w:r>
      <w:r>
        <w:rPr>
          <w:spacing w:val="2"/>
          <w:sz w:val="28"/>
          <w:szCs w:val="28"/>
        </w:rPr>
        <w:t xml:space="preserve"> и контактный телефон.</w:t>
      </w:r>
      <w:proofErr w:type="gramEnd"/>
      <w:r w:rsidRPr="002746E7">
        <w:rPr>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w:t>
      </w:r>
      <w:r>
        <w:rPr>
          <w:spacing w:val="2"/>
          <w:sz w:val="28"/>
          <w:szCs w:val="28"/>
        </w:rPr>
        <w:t xml:space="preserve"> действовать от имени заявителя, а также копии документов, подтверждающих </w:t>
      </w:r>
      <w:r w:rsidRPr="007521FD">
        <w:rPr>
          <w:spacing w:val="2"/>
          <w:sz w:val="28"/>
          <w:szCs w:val="28"/>
        </w:rPr>
        <w:t>права собственности или ин</w:t>
      </w:r>
      <w:r>
        <w:rPr>
          <w:spacing w:val="2"/>
          <w:sz w:val="28"/>
          <w:szCs w:val="28"/>
        </w:rPr>
        <w:t>ые</w:t>
      </w:r>
      <w:r w:rsidRPr="007521FD">
        <w:rPr>
          <w:spacing w:val="2"/>
          <w:sz w:val="28"/>
          <w:szCs w:val="28"/>
        </w:rPr>
        <w:t xml:space="preserve"> законн</w:t>
      </w:r>
      <w:r>
        <w:rPr>
          <w:spacing w:val="2"/>
          <w:sz w:val="28"/>
          <w:szCs w:val="28"/>
        </w:rPr>
        <w:t>ые</w:t>
      </w:r>
      <w:r w:rsidRPr="007521FD">
        <w:rPr>
          <w:spacing w:val="2"/>
          <w:sz w:val="28"/>
          <w:szCs w:val="28"/>
        </w:rPr>
        <w:t xml:space="preserve"> основания владения зданием, строением, сооружением, земельным участком</w:t>
      </w:r>
      <w:r>
        <w:rPr>
          <w:spacing w:val="2"/>
          <w:sz w:val="28"/>
          <w:szCs w:val="28"/>
        </w:rPr>
        <w:t xml:space="preserve">, </w:t>
      </w:r>
      <w:r w:rsidRPr="0073214F">
        <w:rPr>
          <w:spacing w:val="2"/>
          <w:sz w:val="28"/>
          <w:szCs w:val="28"/>
        </w:rPr>
        <w:t xml:space="preserve">если сведения </w:t>
      </w:r>
      <w:r>
        <w:rPr>
          <w:spacing w:val="2"/>
          <w:sz w:val="28"/>
          <w:szCs w:val="28"/>
        </w:rPr>
        <w:t>о них</w:t>
      </w:r>
      <w:r w:rsidRPr="0073214F">
        <w:rPr>
          <w:spacing w:val="2"/>
          <w:sz w:val="28"/>
          <w:szCs w:val="28"/>
        </w:rPr>
        <w:t xml:space="preserve"> не внесены в Единый государственный реестр недвижимости</w:t>
      </w:r>
      <w:r>
        <w:rPr>
          <w:spacing w:val="2"/>
          <w:sz w:val="28"/>
          <w:szCs w:val="28"/>
        </w:rPr>
        <w:t xml:space="preserve"> (далее - ЕГРН).</w:t>
      </w:r>
    </w:p>
    <w:p w:rsidR="008C284D" w:rsidRPr="00D60598" w:rsidRDefault="008C284D" w:rsidP="008C284D">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D60598">
        <w:rPr>
          <w:spacing w:val="2"/>
          <w:sz w:val="28"/>
          <w:szCs w:val="28"/>
        </w:rPr>
        <w:t xml:space="preserve">Администрация </w:t>
      </w:r>
      <w:r>
        <w:rPr>
          <w:spacing w:val="2"/>
          <w:sz w:val="28"/>
          <w:szCs w:val="28"/>
        </w:rPr>
        <w:t xml:space="preserve">Березовского сельсовета </w:t>
      </w:r>
      <w:r w:rsidRPr="00D60598">
        <w:rPr>
          <w:spacing w:val="2"/>
          <w:sz w:val="28"/>
          <w:szCs w:val="28"/>
        </w:rPr>
        <w:t>принимает решение о заключении соглашения или подготовке проекта уведомления об отказе в заключени</w:t>
      </w:r>
      <w:proofErr w:type="gramStart"/>
      <w:r w:rsidRPr="00D60598">
        <w:rPr>
          <w:spacing w:val="2"/>
          <w:sz w:val="28"/>
          <w:szCs w:val="28"/>
        </w:rPr>
        <w:t>и</w:t>
      </w:r>
      <w:proofErr w:type="gramEnd"/>
      <w:r w:rsidRPr="00D60598">
        <w:rPr>
          <w:spacing w:val="2"/>
          <w:sz w:val="28"/>
          <w:szCs w:val="28"/>
        </w:rPr>
        <w:t xml:space="preserve"> соглашения не позднее 7 рабочих дней с даты регистрации заявления.</w:t>
      </w:r>
    </w:p>
    <w:p w:rsidR="008C284D" w:rsidRPr="0023507D" w:rsidRDefault="008C284D" w:rsidP="008C284D">
      <w:pPr>
        <w:pStyle w:val="formattext"/>
        <w:shd w:val="clear" w:color="auto" w:fill="FFFFFF"/>
        <w:spacing w:before="0" w:beforeAutospacing="0" w:after="0" w:afterAutospacing="0" w:line="263" w:lineRule="atLeast"/>
        <w:ind w:firstLine="709"/>
        <w:jc w:val="both"/>
        <w:textAlignment w:val="baseline"/>
        <w:rPr>
          <w:spacing w:val="2"/>
          <w:sz w:val="28"/>
          <w:szCs w:val="28"/>
        </w:rPr>
      </w:pPr>
      <w:proofErr w:type="gramStart"/>
      <w:r w:rsidRPr="00D60598">
        <w:rPr>
          <w:spacing w:val="2"/>
          <w:sz w:val="28"/>
          <w:szCs w:val="28"/>
        </w:rPr>
        <w:t xml:space="preserve">Проект соглашения, подписанный главой </w:t>
      </w:r>
      <w:r>
        <w:rPr>
          <w:spacing w:val="2"/>
          <w:sz w:val="28"/>
          <w:szCs w:val="28"/>
        </w:rPr>
        <w:t xml:space="preserve">Березовского сельсовета </w:t>
      </w:r>
      <w:r w:rsidRPr="00D60598">
        <w:rPr>
          <w:bCs/>
          <w:spacing w:val="2"/>
          <w:sz w:val="28"/>
          <w:szCs w:val="28"/>
        </w:rPr>
        <w:t>предоставляется</w:t>
      </w:r>
      <w:proofErr w:type="gramEnd"/>
      <w:r w:rsidRPr="00D60598">
        <w:rPr>
          <w:bCs/>
          <w:spacing w:val="2"/>
          <w:sz w:val="28"/>
          <w:szCs w:val="28"/>
        </w:rPr>
        <w:t xml:space="preserve"> заявителю для подписания в течение 15  рабочих дней с даты регистрации заявления</w:t>
      </w:r>
      <w:r w:rsidRPr="00D60598">
        <w:rPr>
          <w:spacing w:val="2"/>
          <w:sz w:val="28"/>
          <w:szCs w:val="28"/>
        </w:rPr>
        <w:t>. Уведомление об отказе в заключени</w:t>
      </w:r>
      <w:proofErr w:type="gramStart"/>
      <w:r w:rsidRPr="00D60598">
        <w:rPr>
          <w:spacing w:val="2"/>
          <w:sz w:val="28"/>
          <w:szCs w:val="28"/>
        </w:rPr>
        <w:t>и</w:t>
      </w:r>
      <w:proofErr w:type="gramEnd"/>
      <w:r w:rsidRPr="00D60598">
        <w:rPr>
          <w:spacing w:val="2"/>
          <w:sz w:val="28"/>
          <w:szCs w:val="28"/>
        </w:rPr>
        <w:t xml:space="preserve"> соглашения направляется (вручается) заявителю не позднее 2 рабочих дней со дня принятия указанного решения.</w:t>
      </w:r>
    </w:p>
    <w:p w:rsidR="008C284D" w:rsidRPr="008C284D" w:rsidRDefault="008C284D" w:rsidP="008C284D">
      <w:pPr>
        <w:pStyle w:val="formattext"/>
        <w:shd w:val="clear" w:color="auto" w:fill="FFFFFF"/>
        <w:spacing w:before="0" w:beforeAutospacing="0" w:after="0" w:afterAutospacing="0" w:line="263" w:lineRule="atLeast"/>
        <w:ind w:firstLine="709"/>
        <w:jc w:val="both"/>
        <w:textAlignment w:val="baseline"/>
        <w:rPr>
          <w:bCs/>
          <w:sz w:val="28"/>
          <w:szCs w:val="28"/>
        </w:rPr>
      </w:pPr>
      <w:r w:rsidRPr="002F55FF">
        <w:rPr>
          <w:spacing w:val="2"/>
          <w:sz w:val="28"/>
          <w:szCs w:val="28"/>
        </w:rPr>
        <w:t>Основанием для отказа в заключени</w:t>
      </w:r>
      <w:proofErr w:type="gramStart"/>
      <w:r w:rsidRPr="002F55FF">
        <w:rPr>
          <w:spacing w:val="2"/>
          <w:sz w:val="28"/>
          <w:szCs w:val="28"/>
        </w:rPr>
        <w:t>и</w:t>
      </w:r>
      <w:proofErr w:type="gramEnd"/>
      <w:r w:rsidRPr="002F55FF">
        <w:rPr>
          <w:spacing w:val="2"/>
          <w:sz w:val="28"/>
          <w:szCs w:val="28"/>
        </w:rPr>
        <w:t xml:space="preserve"> соглашения является отсутствие права </w:t>
      </w:r>
      <w:r w:rsidRPr="002F55FF">
        <w:rPr>
          <w:sz w:val="28"/>
          <w:szCs w:val="28"/>
        </w:rPr>
        <w:t>собственности или иного законного основания владения зданием, строением, сооружением, земельным участком. Указанные</w:t>
      </w:r>
      <w:r>
        <w:rPr>
          <w:sz w:val="28"/>
          <w:szCs w:val="28"/>
        </w:rPr>
        <w:t xml:space="preserve"> сведения в случае внесения их в ЕГРН и непредставления заявителем по собственной инициативе запрашиваются администрацией Березовского сельсовета в порядке межведомственного информационного взаимодействия</w:t>
      </w:r>
      <w:r w:rsidRPr="002F55FF">
        <w:rPr>
          <w:sz w:val="28"/>
          <w:szCs w:val="28"/>
        </w:rPr>
        <w:t>.</w:t>
      </w:r>
      <w:r>
        <w:rPr>
          <w:sz w:val="28"/>
          <w:szCs w:val="28"/>
        </w:rPr>
        <w:br/>
      </w:r>
      <w:r w:rsidRPr="008C284D">
        <w:rPr>
          <w:b/>
          <w:bCs/>
          <w:i/>
          <w:sz w:val="28"/>
          <w:szCs w:val="28"/>
        </w:rPr>
        <w:t>(Статья в редакции решения Совета депутатов Березовского сельсовета от 20.08.2019г. №5)</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12. Требования к производству земляных работ</w:t>
      </w:r>
    </w:p>
    <w:p w:rsidR="00A04278" w:rsidRPr="00A04278" w:rsidRDefault="00A04278" w:rsidP="00A04278">
      <w:pPr>
        <w:suppressAutoHyphens w:val="0"/>
        <w:autoSpaceDE w:val="0"/>
        <w:ind w:firstLine="540"/>
        <w:jc w:val="center"/>
        <w:rPr>
          <w:sz w:val="28"/>
          <w:szCs w:val="28"/>
          <w:lang w:eastAsia="ru-RU"/>
        </w:rPr>
      </w:pPr>
    </w:p>
    <w:p w:rsidR="00EF4FC6" w:rsidRDefault="00A04278" w:rsidP="00A04278">
      <w:pPr>
        <w:suppressAutoHyphens w:val="0"/>
        <w:autoSpaceDE w:val="0"/>
        <w:ind w:firstLine="540"/>
        <w:jc w:val="both"/>
        <w:rPr>
          <w:sz w:val="28"/>
          <w:szCs w:val="28"/>
          <w:lang w:eastAsia="ru-RU"/>
        </w:rPr>
      </w:pPr>
      <w:r w:rsidRPr="00A04278">
        <w:rPr>
          <w:sz w:val="28"/>
          <w:szCs w:val="28"/>
          <w:lang w:eastAsia="ru-RU"/>
        </w:rP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sidR="00EF4FC6">
        <w:rPr>
          <w:sz w:val="28"/>
          <w:szCs w:val="28"/>
          <w:lang w:eastAsia="ru-RU"/>
        </w:rPr>
        <w:t>Березовского сельсовета.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A04278">
        <w:rPr>
          <w:sz w:val="28"/>
          <w:szCs w:val="28"/>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12.3. Разрешение выдается организации (лицу), являющейся (являющемуся) заказчиком земляных работ. </w:t>
      </w:r>
      <w:proofErr w:type="gramStart"/>
      <w:r w:rsidRPr="00A04278">
        <w:rPr>
          <w:sz w:val="28"/>
          <w:szCs w:val="28"/>
          <w:lang w:eastAsia="ru-RU"/>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w:t>
      </w:r>
      <w:r w:rsidRPr="00A04278">
        <w:rPr>
          <w:sz w:val="28"/>
          <w:szCs w:val="28"/>
          <w:lang w:eastAsia="ru-RU"/>
        </w:rPr>
        <w:lastRenderedPageBreak/>
        <w:t>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A04278">
        <w:rPr>
          <w:sz w:val="28"/>
          <w:szCs w:val="28"/>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12.4. </w:t>
      </w:r>
      <w:proofErr w:type="gramStart"/>
      <w:r w:rsidRPr="00A04278">
        <w:rPr>
          <w:sz w:val="28"/>
          <w:szCs w:val="28"/>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12.5. </w:t>
      </w:r>
      <w:proofErr w:type="gramStart"/>
      <w:r w:rsidRPr="00A04278">
        <w:rPr>
          <w:sz w:val="28"/>
          <w:szCs w:val="28"/>
          <w:lang w:eastAsia="ru-RU"/>
        </w:rPr>
        <w:t xml:space="preserve">Разрешение на производство земляных работ на территории </w:t>
      </w:r>
      <w:r w:rsidR="006F12BF">
        <w:rPr>
          <w:sz w:val="28"/>
          <w:szCs w:val="28"/>
          <w:lang w:eastAsia="ru-RU"/>
        </w:rPr>
        <w:t xml:space="preserve">Березовского сельсовета </w:t>
      </w:r>
      <w:r w:rsidRPr="00A04278">
        <w:rPr>
          <w:sz w:val="28"/>
          <w:szCs w:val="28"/>
          <w:lang w:eastAsia="ru-RU"/>
        </w:rPr>
        <w:t>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A04278">
        <w:rPr>
          <w:sz w:val="28"/>
          <w:szCs w:val="28"/>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12.6. </w:t>
      </w:r>
      <w:proofErr w:type="gramStart"/>
      <w:r w:rsidRPr="00A04278">
        <w:rPr>
          <w:sz w:val="28"/>
          <w:szCs w:val="28"/>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A04278">
        <w:rPr>
          <w:sz w:val="28"/>
          <w:szCs w:val="28"/>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12.7. По истечении срока, в течение которого разрешается производство работ, указанного в разрешении, разрешение прекращает свое действие и не </w:t>
      </w:r>
      <w:r w:rsidRPr="00A04278">
        <w:rPr>
          <w:sz w:val="28"/>
          <w:szCs w:val="28"/>
          <w:lang w:eastAsia="ru-RU"/>
        </w:rPr>
        <w:lastRenderedPageBreak/>
        <w:t>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A04278">
        <w:rPr>
          <w:sz w:val="28"/>
          <w:szCs w:val="28"/>
          <w:lang w:eastAsia="ru-RU"/>
        </w:rPr>
        <w:t xml:space="preserve"> чем в письменной форме уведомляет организацию (лицо), которой (которому) выдано разрешение.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12.8. При необходимости устранить аварию (повреждения) на инженерных коммуникациях их владелец обязан:</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в течение суток поставить в известность об этом уполномоченный орган;</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согласовать условия производства земляных работ с заинтересованными лицами;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hyperlink r:id="rId20" w:anchor="P280" w:history="1">
        <w:r w:rsidRPr="00A04278">
          <w:rPr>
            <w:rStyle w:val="a3"/>
            <w:color w:val="000000"/>
            <w:sz w:val="28"/>
            <w:szCs w:val="28"/>
            <w:lang w:eastAsia="ru-RU"/>
          </w:rPr>
          <w:t>пунктом 12.5</w:t>
        </w:r>
      </w:hyperlink>
      <w:r w:rsidRPr="00A04278">
        <w:rPr>
          <w:sz w:val="28"/>
          <w:szCs w:val="28"/>
          <w:lang w:eastAsia="ru-RU"/>
        </w:rPr>
        <w:t xml:space="preserve"> настоящих Правил;</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A04278">
        <w:rPr>
          <w:sz w:val="28"/>
          <w:szCs w:val="28"/>
          <w:lang w:eastAsia="ru-RU"/>
        </w:rPr>
        <w:t xml:space="preserve"> Администрацию.</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12.9. Не допускаются плановые работы, связанные с разрушением дорожного и тротуарного покрытия магистральных улиц и дорог, в течение </w:t>
      </w:r>
      <w:r w:rsidRPr="00A04278">
        <w:rPr>
          <w:sz w:val="28"/>
          <w:szCs w:val="28"/>
          <w:lang w:eastAsia="ru-RU"/>
        </w:rPr>
        <w:lastRenderedPageBreak/>
        <w:t>трех лет со дня окончания их строительства (реконструкции) или капитального ремонта.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12.11. В целях обеспечения требований безопасности заказчик земляных работ обязан:</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оградить место производства работ; на ограждении необходимо вывесить таблички форматом А</w:t>
      </w:r>
      <w:proofErr w:type="gramStart"/>
      <w:r w:rsidRPr="00A04278">
        <w:rPr>
          <w:sz w:val="28"/>
          <w:szCs w:val="28"/>
          <w:lang w:eastAsia="ru-RU"/>
        </w:rPr>
        <w:t>1</w:t>
      </w:r>
      <w:proofErr w:type="gramEnd"/>
      <w:r w:rsidRPr="00A04278">
        <w:rPr>
          <w:sz w:val="28"/>
          <w:szCs w:val="28"/>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в темное время суток обозначить выставленные ограждения красными световыми сигналами;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12.13. При производстве работ должны выполняться следующие требования: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 размеры </w:t>
      </w:r>
      <w:proofErr w:type="gramStart"/>
      <w:r w:rsidRPr="00A04278">
        <w:rPr>
          <w:sz w:val="28"/>
          <w:szCs w:val="28"/>
          <w:lang w:eastAsia="ru-RU"/>
        </w:rPr>
        <w:t>вырытых</w:t>
      </w:r>
      <w:proofErr w:type="gramEnd"/>
      <w:r w:rsidRPr="00A04278">
        <w:rPr>
          <w:sz w:val="28"/>
          <w:szCs w:val="28"/>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A04278">
        <w:rPr>
          <w:sz w:val="28"/>
          <w:szCs w:val="28"/>
          <w:lang w:eastAsia="ru-RU"/>
        </w:rPr>
        <w:t xml:space="preserve"> при вскрытии грунтового </w:t>
      </w:r>
      <w:proofErr w:type="gramStart"/>
      <w:r w:rsidRPr="00A04278">
        <w:rPr>
          <w:sz w:val="28"/>
          <w:szCs w:val="28"/>
          <w:lang w:eastAsia="ru-RU"/>
        </w:rPr>
        <w:t>покрытия</w:t>
      </w:r>
      <w:proofErr w:type="gramEnd"/>
      <w:r w:rsidRPr="00A04278">
        <w:rPr>
          <w:sz w:val="28"/>
          <w:szCs w:val="28"/>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jc w:val="center"/>
        <w:rPr>
          <w:b/>
          <w:bCs/>
          <w:sz w:val="28"/>
          <w:szCs w:val="28"/>
          <w:lang w:eastAsia="ru-RU"/>
        </w:rPr>
      </w:pPr>
      <w:r w:rsidRPr="00A04278">
        <w:rPr>
          <w:b/>
          <w:bCs/>
          <w:sz w:val="28"/>
          <w:szCs w:val="28"/>
          <w:lang w:eastAsia="ru-RU"/>
        </w:rPr>
        <w:t>Статья 13. Требования к обустройству и содержанию строительных площадок</w:t>
      </w:r>
    </w:p>
    <w:p w:rsidR="00A04278" w:rsidRPr="00A04278" w:rsidRDefault="00A04278" w:rsidP="00A04278">
      <w:pPr>
        <w:suppressAutoHyphens w:val="0"/>
        <w:autoSpaceDE w:val="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13.1. </w:t>
      </w:r>
      <w:proofErr w:type="gramStart"/>
      <w:r w:rsidRPr="00A04278">
        <w:rPr>
          <w:sz w:val="28"/>
          <w:szCs w:val="28"/>
          <w:lang w:eastAsia="ru-RU"/>
        </w:rPr>
        <w:t xml:space="preserve">Обустройство и содержание строительных площадок на территории </w:t>
      </w:r>
      <w:r w:rsidR="00C80917">
        <w:rPr>
          <w:sz w:val="28"/>
          <w:szCs w:val="28"/>
          <w:lang w:eastAsia="ru-RU"/>
        </w:rPr>
        <w:t xml:space="preserve">Березовского сельсовета </w:t>
      </w:r>
      <w:r w:rsidRPr="00A04278">
        <w:rPr>
          <w:sz w:val="28"/>
          <w:szCs w:val="28"/>
          <w:lang w:eastAsia="ru-RU"/>
        </w:rPr>
        <w:t>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установление ограждений строительной площадки в границах отведенного земельного участка;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21" w:history="1">
        <w:r w:rsidRPr="00A04278">
          <w:rPr>
            <w:rStyle w:val="a3"/>
            <w:color w:val="000000"/>
            <w:sz w:val="28"/>
            <w:szCs w:val="28"/>
            <w:lang w:eastAsia="ru-RU"/>
          </w:rPr>
          <w:t>п. 6.2.8</w:t>
        </w:r>
      </w:hyperlink>
      <w:r w:rsidRPr="00A04278">
        <w:rPr>
          <w:sz w:val="28"/>
          <w:szCs w:val="28"/>
          <w:lang w:eastAsia="ru-RU"/>
        </w:rPr>
        <w:t xml:space="preserve"> СП 48.13330.2011 «Актуализированная редакция </w:t>
      </w:r>
      <w:hyperlink r:id="rId22" w:history="1">
        <w:r w:rsidRPr="00A04278">
          <w:rPr>
            <w:rStyle w:val="a3"/>
            <w:color w:val="000000"/>
            <w:sz w:val="28"/>
            <w:szCs w:val="28"/>
            <w:lang w:eastAsia="ru-RU"/>
          </w:rPr>
          <w:t>СНиП 12-01-2004</w:t>
        </w:r>
      </w:hyperlink>
      <w:r w:rsidRPr="00A04278">
        <w:rPr>
          <w:sz w:val="28"/>
          <w:szCs w:val="28"/>
          <w:lang w:eastAsia="ru-RU"/>
        </w:rPr>
        <w:t xml:space="preserve"> «Организация строительства»;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7) монтаж освещения на строительной площадке;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9) размещение на территории строительной площадки бытовых и подсобных помещений для рабочих и служащих, временных зданий, </w:t>
      </w:r>
      <w:r w:rsidRPr="00A04278">
        <w:rPr>
          <w:sz w:val="28"/>
          <w:szCs w:val="28"/>
          <w:lang w:eastAsia="ru-RU"/>
        </w:rPr>
        <w:lastRenderedPageBreak/>
        <w:t>строений и сооружений производственного и складского назначения в соответствии с нормативными требованиями и проектной документацией;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11) установка бункера-накопителя для сбора отходов.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13.3. При содержании строительной площадки на застройщика возлагается ответственность:</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за уборку и содержание в чистоте территорий строительных площадок, а также прилегающих к ним территорий и подъездов;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за содержание ограждения строительной площадки в соответствии с действующим законодательством и настоящими Правилами.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13.4. Сбор и вывоз отходов с территорий строительных площадок осуществляются в соответствии с действующим законодательством.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13.6. Ограждения строительных площадок должны отвечать следующим требованиям: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 ограждения должны </w:t>
      </w:r>
      <w:proofErr w:type="gramStart"/>
      <w:r w:rsidRPr="00A04278">
        <w:rPr>
          <w:sz w:val="28"/>
          <w:szCs w:val="28"/>
          <w:lang w:eastAsia="ru-RU"/>
        </w:rPr>
        <w:t>являться защитно-охранными по функциональному назначению и быть</w:t>
      </w:r>
      <w:proofErr w:type="gramEnd"/>
      <w:r w:rsidRPr="00A04278">
        <w:rPr>
          <w:sz w:val="28"/>
          <w:szCs w:val="28"/>
          <w:lang w:eastAsia="ru-RU"/>
        </w:rPr>
        <w:t xml:space="preserve"> сконструированы с применением сплошных панелей с </w:t>
      </w:r>
      <w:proofErr w:type="spellStart"/>
      <w:r w:rsidRPr="00A04278">
        <w:rPr>
          <w:sz w:val="28"/>
          <w:szCs w:val="28"/>
          <w:lang w:eastAsia="ru-RU"/>
        </w:rPr>
        <w:t>доборными</w:t>
      </w:r>
      <w:proofErr w:type="spellEnd"/>
      <w:r w:rsidRPr="00A04278">
        <w:rPr>
          <w:sz w:val="28"/>
          <w:szCs w:val="28"/>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в ограждениях должны предусматриваться ворота для проезда транспортных средств и калитки для прохода людей;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3) панели ограждений должны быть из </w:t>
      </w:r>
      <w:proofErr w:type="spellStart"/>
      <w:r w:rsidRPr="00A04278">
        <w:rPr>
          <w:sz w:val="28"/>
          <w:szCs w:val="28"/>
          <w:lang w:eastAsia="ru-RU"/>
        </w:rPr>
        <w:t>профнастила</w:t>
      </w:r>
      <w:proofErr w:type="spellEnd"/>
      <w:r w:rsidRPr="00A04278">
        <w:rPr>
          <w:sz w:val="28"/>
          <w:szCs w:val="28"/>
          <w:lang w:eastAsia="ru-RU"/>
        </w:rPr>
        <w:t xml:space="preserve"> (металлического волнистого листа) или из железобетона, </w:t>
      </w:r>
      <w:proofErr w:type="spellStart"/>
      <w:r w:rsidRPr="00A04278">
        <w:rPr>
          <w:sz w:val="28"/>
          <w:szCs w:val="28"/>
          <w:lang w:eastAsia="ru-RU"/>
        </w:rPr>
        <w:t>доборные</w:t>
      </w:r>
      <w:proofErr w:type="spellEnd"/>
      <w:r w:rsidRPr="00A04278">
        <w:rPr>
          <w:sz w:val="28"/>
          <w:szCs w:val="28"/>
          <w:lang w:eastAsia="ru-RU"/>
        </w:rPr>
        <w:t xml:space="preserve"> элементы ограждений (кроме панелей тротуаров, элементов конструкции перил) - из </w:t>
      </w:r>
      <w:proofErr w:type="spellStart"/>
      <w:r w:rsidRPr="00A04278">
        <w:rPr>
          <w:sz w:val="28"/>
          <w:szCs w:val="28"/>
          <w:lang w:eastAsia="ru-RU"/>
        </w:rPr>
        <w:t>профнастила</w:t>
      </w:r>
      <w:proofErr w:type="spellEnd"/>
      <w:r w:rsidRPr="00A04278">
        <w:rPr>
          <w:sz w:val="28"/>
          <w:szCs w:val="28"/>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A04278">
        <w:rPr>
          <w:sz w:val="28"/>
          <w:szCs w:val="28"/>
          <w:lang w:eastAsia="ru-RU"/>
        </w:rPr>
        <w:t>антисептированы</w:t>
      </w:r>
      <w:proofErr w:type="spellEnd"/>
      <w:r w:rsidRPr="00A04278">
        <w:rPr>
          <w:sz w:val="28"/>
          <w:szCs w:val="28"/>
          <w:lang w:eastAsia="ru-RU"/>
        </w:rPr>
        <w:t>. Металлические детали соединений и креплений должны иметь антикоррозионную защиту;</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ограждения должны быть сборно-разборными с унифицированными элементами, соединениями и деталями крепления;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высота панелей с козырьком должна быть не менее 2 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 панели ограждений должны быть прямоугольными. Длина панелей должна быть 1,2; 1,6; 2 метра;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7) зазоры в настилах тротуаров допускаются не более 10 миллиметров;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11) конструкция панелей тротуара должна обеспечивать проход для пешеходов шириной не менее 1,2 метра;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12) конструкция панелей козырьков и тротуаров должна обеспечивать сток воды с их поверхностей в процессе эксплуатации;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w:t>
      </w:r>
      <w:r w:rsidRPr="00A04278">
        <w:rPr>
          <w:sz w:val="28"/>
          <w:szCs w:val="28"/>
          <w:lang w:eastAsia="ru-RU"/>
        </w:rPr>
        <w:lastRenderedPageBreak/>
        <w:t>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13.11. Запрещается: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закапывание в грунт или сжигание мусора и отходов на территории строительной площадки;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6) установление ограждений строительных площадок, не отвечающих требованиям настоящих Правил.</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13.12. Формой </w:t>
      </w:r>
      <w:proofErr w:type="gramStart"/>
      <w:r w:rsidRPr="00A04278">
        <w:rPr>
          <w:sz w:val="28"/>
          <w:szCs w:val="28"/>
          <w:lang w:eastAsia="ru-RU"/>
        </w:rPr>
        <w:t>контроля за</w:t>
      </w:r>
      <w:proofErr w:type="gramEnd"/>
      <w:r w:rsidRPr="00A04278">
        <w:rPr>
          <w:sz w:val="28"/>
          <w:szCs w:val="28"/>
          <w:lang w:eastAsia="ru-RU"/>
        </w:rPr>
        <w:t xml:space="preserve"> соблюдением требований настоящего раздела наряду с формами контроля, указанными в </w:t>
      </w:r>
      <w:hyperlink r:id="rId23" w:anchor="P614" w:history="1">
        <w:r w:rsidRPr="00A04278">
          <w:rPr>
            <w:rStyle w:val="a3"/>
            <w:color w:val="000000"/>
            <w:sz w:val="28"/>
            <w:szCs w:val="28"/>
            <w:lang w:eastAsia="ru-RU"/>
          </w:rPr>
          <w:t>статье 23</w:t>
        </w:r>
      </w:hyperlink>
      <w:r w:rsidRPr="00A04278">
        <w:rPr>
          <w:sz w:val="28"/>
          <w:szCs w:val="28"/>
          <w:lang w:eastAsia="ru-RU"/>
        </w:rPr>
        <w:t xml:space="preserve">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Администрация при осуществлении </w:t>
      </w:r>
      <w:proofErr w:type="gramStart"/>
      <w:r w:rsidRPr="00A04278">
        <w:rPr>
          <w:sz w:val="28"/>
          <w:szCs w:val="28"/>
          <w:lang w:eastAsia="ru-RU"/>
        </w:rPr>
        <w:t>контроля за</w:t>
      </w:r>
      <w:proofErr w:type="gramEnd"/>
      <w:r w:rsidRPr="00A04278">
        <w:rPr>
          <w:sz w:val="28"/>
          <w:szCs w:val="28"/>
          <w:lang w:eastAsia="ru-RU"/>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w:t>
      </w:r>
      <w:hyperlink r:id="rId24" w:anchor="P376" w:history="1">
        <w:r w:rsidRPr="00A04278">
          <w:rPr>
            <w:rStyle w:val="a3"/>
            <w:color w:val="000000"/>
            <w:sz w:val="28"/>
            <w:szCs w:val="28"/>
            <w:lang w:eastAsia="ru-RU"/>
          </w:rPr>
          <w:t>абзаце 1</w:t>
        </w:r>
      </w:hyperlink>
      <w:r w:rsidRPr="00A04278">
        <w:rPr>
          <w:sz w:val="28"/>
          <w:szCs w:val="28"/>
          <w:lang w:eastAsia="ru-RU"/>
        </w:rPr>
        <w:t xml:space="preserve">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hyperlink r:id="rId25" w:anchor="P376" w:history="1">
        <w:r w:rsidRPr="00A04278">
          <w:rPr>
            <w:rStyle w:val="a3"/>
            <w:color w:val="000000"/>
            <w:sz w:val="28"/>
            <w:szCs w:val="28"/>
            <w:lang w:eastAsia="ru-RU"/>
          </w:rPr>
          <w:t>абзаце 1</w:t>
        </w:r>
      </w:hyperlink>
      <w:r w:rsidRPr="00A04278">
        <w:rPr>
          <w:sz w:val="28"/>
          <w:szCs w:val="28"/>
          <w:lang w:eastAsia="ru-RU"/>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14. Требования к содержанию наружного освещения</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14.2. Включение и отключение наружного освещения улиц, дорог, территорий </w:t>
      </w:r>
      <w:r w:rsidR="008D73C5">
        <w:rPr>
          <w:sz w:val="28"/>
          <w:szCs w:val="28"/>
          <w:lang w:eastAsia="ru-RU"/>
        </w:rPr>
        <w:t xml:space="preserve">многоквартирных домов </w:t>
      </w:r>
      <w:r w:rsidRPr="00A04278">
        <w:rPr>
          <w:sz w:val="28"/>
          <w:szCs w:val="28"/>
          <w:lang w:eastAsia="ru-RU"/>
        </w:rPr>
        <w:t>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15. Требования к размещению и содержанию рекламных конструкций, а также размещению информационно-печатной продукции</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 xml:space="preserve">15.1. Размещение на территории </w:t>
      </w:r>
      <w:r w:rsidR="00C546D6">
        <w:rPr>
          <w:sz w:val="28"/>
          <w:szCs w:val="28"/>
          <w:lang w:eastAsia="ru-RU"/>
        </w:rPr>
        <w:t xml:space="preserve">Березовского сельсовета </w:t>
      </w:r>
      <w:r w:rsidRPr="00A04278">
        <w:rPr>
          <w:sz w:val="28"/>
          <w:szCs w:val="28"/>
          <w:lang w:eastAsia="ru-RU"/>
        </w:rPr>
        <w:t xml:space="preserve">рекламных конструкций осуществляется в соответствии с Федеральным </w:t>
      </w:r>
      <w:hyperlink r:id="rId26" w:history="1">
        <w:r w:rsidRPr="00C546D6">
          <w:rPr>
            <w:rStyle w:val="a3"/>
            <w:color w:val="000000"/>
            <w:sz w:val="28"/>
            <w:szCs w:val="28"/>
            <w:u w:val="none"/>
            <w:lang w:eastAsia="ru-RU"/>
          </w:rPr>
          <w:t>законом</w:t>
        </w:r>
      </w:hyperlink>
      <w:r w:rsidRPr="00A04278">
        <w:rPr>
          <w:sz w:val="28"/>
          <w:szCs w:val="28"/>
          <w:lang w:eastAsia="ru-RU"/>
        </w:rPr>
        <w:t xml:space="preserve"> «О рекламе».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15.2. На территории </w:t>
      </w:r>
      <w:r w:rsidR="00C546D6">
        <w:rPr>
          <w:sz w:val="28"/>
          <w:szCs w:val="28"/>
          <w:lang w:eastAsia="ru-RU"/>
        </w:rPr>
        <w:t xml:space="preserve">Березовского сельсовета </w:t>
      </w:r>
      <w:r w:rsidRPr="00A04278">
        <w:rPr>
          <w:sz w:val="28"/>
          <w:szCs w:val="28"/>
          <w:lang w:eastAsia="ru-RU"/>
        </w:rPr>
        <w:t xml:space="preserve">к рекламным конструкциям предъявляются следующие требования: </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рекламные конструкции должны быть оборудованы системой подсветки;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а) освещенность рекламного изображения должна быть достаточна для его восприятия в темное время суток;</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б) уличное освещение или отраженный свет не должны использоваться в качестве источника освещения рекламной конструкции;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 время работы подсветки рекламных конструкций должно совпадать со временем работы уличного освещения;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на крышах зданий и сооружений должны устанавливаться только световые рекламные конструкции;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фундамент наземной рекламной конструкции не должен возвышаться над поверхностью земли;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площадь рекламные конструкции на фасадах зданий и сооружений не должны превышать 10 процентов от площади фасада здания.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15.3. Рекламные конструкции должны </w:t>
      </w:r>
      <w:proofErr w:type="gramStart"/>
      <w:r w:rsidRPr="00A04278">
        <w:rPr>
          <w:sz w:val="28"/>
          <w:szCs w:val="28"/>
          <w:lang w:eastAsia="ru-RU"/>
        </w:rPr>
        <w:t>содержаться в исправном инженерно-техническом состоянии и соответствовать</w:t>
      </w:r>
      <w:proofErr w:type="gramEnd"/>
      <w:r w:rsidRPr="00A04278">
        <w:rPr>
          <w:sz w:val="28"/>
          <w:szCs w:val="28"/>
          <w:lang w:eastAsia="ru-RU"/>
        </w:rPr>
        <w:t xml:space="preserve">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15.7. Запрещается: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установка выносных щитовых рекламных конструкций (</w:t>
      </w:r>
      <w:proofErr w:type="spellStart"/>
      <w:r w:rsidRPr="00A04278">
        <w:rPr>
          <w:sz w:val="28"/>
          <w:szCs w:val="28"/>
          <w:lang w:eastAsia="ru-RU"/>
        </w:rPr>
        <w:t>штендеров</w:t>
      </w:r>
      <w:proofErr w:type="spellEnd"/>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A04278">
        <w:rPr>
          <w:sz w:val="28"/>
          <w:szCs w:val="28"/>
          <w:lang w:eastAsia="ru-RU"/>
        </w:rPr>
        <w:t>В случае размещения рекламных конструкций на земельных участках (территориях), находящихся в собственности</w:t>
      </w:r>
      <w:r w:rsidR="00C546D6">
        <w:rPr>
          <w:sz w:val="28"/>
          <w:szCs w:val="28"/>
          <w:lang w:eastAsia="ru-RU"/>
        </w:rPr>
        <w:t xml:space="preserve"> Березовского сельсовета</w:t>
      </w:r>
      <w:r w:rsidRPr="00A04278">
        <w:rPr>
          <w:sz w:val="28"/>
          <w:szCs w:val="28"/>
          <w:lang w:eastAsia="ru-RU"/>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w:t>
      </w:r>
      <w:r w:rsidR="00601127">
        <w:rPr>
          <w:sz w:val="28"/>
          <w:szCs w:val="28"/>
          <w:lang w:eastAsia="ru-RU"/>
        </w:rPr>
        <w:t xml:space="preserve">Новосибирской </w:t>
      </w:r>
      <w:r w:rsidRPr="00A04278">
        <w:rPr>
          <w:sz w:val="28"/>
          <w:szCs w:val="28"/>
          <w:lang w:eastAsia="ru-RU"/>
        </w:rPr>
        <w:t>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w:t>
      </w:r>
      <w:r w:rsidR="005E48B2">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не допускается размещение информационных вывесок в оконных и дверных проемах;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для одного изготовителя (исполнителя, продавца) может быть установлена только одна вывеска;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16. Требования к содержанию малых архитектурных форм</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16.1. </w:t>
      </w:r>
      <w:proofErr w:type="gramStart"/>
      <w:r w:rsidRPr="00A04278">
        <w:rPr>
          <w:sz w:val="28"/>
          <w:szCs w:val="28"/>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16.2. Ответственные лица обязаны: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содержать малые архитектурные формы в чистоте и в исправном состоянии;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производить покраску малых архитектурных форм, а также следить за обновлением краски по мере необходимости;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обустраивать песочницы с гладкой ограждающей поверхностью, менять песок в песочницах не менее 1 раза в год;</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Урны устанавливаются в соответствии с требованиями </w:t>
      </w:r>
      <w:hyperlink r:id="rId27" w:history="1">
        <w:r w:rsidRPr="00A04278">
          <w:rPr>
            <w:rStyle w:val="a3"/>
            <w:color w:val="000000"/>
            <w:sz w:val="28"/>
            <w:szCs w:val="28"/>
            <w:lang w:eastAsia="ru-RU"/>
          </w:rPr>
          <w:t>СанПиН 42-128-4690-88</w:t>
        </w:r>
      </w:hyperlink>
      <w:r w:rsidRPr="00A04278">
        <w:rPr>
          <w:sz w:val="28"/>
          <w:szCs w:val="28"/>
          <w:lang w:eastAsia="ru-RU"/>
        </w:rPr>
        <w:t xml:space="preserve"> «Санитарные правила содержания территорий населенных мест», а также настоящих Правил.</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A04278">
        <w:rPr>
          <w:sz w:val="28"/>
          <w:szCs w:val="28"/>
          <w:lang w:eastAsia="ru-RU"/>
        </w:rPr>
        <w:t>расконсервацию</w:t>
      </w:r>
      <w:proofErr w:type="spellEnd"/>
      <w:r w:rsidRPr="00A04278">
        <w:rPr>
          <w:sz w:val="28"/>
          <w:szCs w:val="28"/>
          <w:lang w:eastAsia="ru-RU"/>
        </w:rPr>
        <w:t>.</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17. Требования к содержанию и ремонту фасадов зданий и сооружений</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17.2. Ремонт, переоборудование и окраску фасадов рекомендуется производить при положительной среднесуточной температуре воздуха не ниже +8 °С.</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A04278">
        <w:rPr>
          <w:sz w:val="28"/>
          <w:szCs w:val="28"/>
          <w:lang w:eastAsia="ru-RU"/>
        </w:rPr>
        <w:t>пожаробезопасным</w:t>
      </w:r>
      <w:proofErr w:type="spellEnd"/>
      <w:r w:rsidRPr="00A04278">
        <w:rPr>
          <w:sz w:val="28"/>
          <w:szCs w:val="28"/>
          <w:lang w:eastAsia="ru-RU"/>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Работы по окраске фасадов осуществляются с соблюдением требований СНиП при выполнении малярных работ.</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Собственники, владельцы зданий и сооружений и иные лица, на которых возложены соответствующие обязанности, обязаны обеспечивать </w:t>
      </w:r>
      <w:r w:rsidRPr="00A04278">
        <w:rPr>
          <w:sz w:val="28"/>
          <w:szCs w:val="28"/>
          <w:lang w:eastAsia="ru-RU"/>
        </w:rPr>
        <w:lastRenderedPageBreak/>
        <w:t>регулярную очистку элементов оборудования, текущий ремонт балконов и лоджий и ограждающих конструкций.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A04278">
        <w:rPr>
          <w:sz w:val="28"/>
          <w:szCs w:val="28"/>
          <w:lang w:eastAsia="ru-RU"/>
        </w:rPr>
        <w:t>архитектурного решения</w:t>
      </w:r>
      <w:proofErr w:type="gramEnd"/>
      <w:r w:rsidRPr="00A04278">
        <w:rPr>
          <w:sz w:val="28"/>
          <w:szCs w:val="28"/>
          <w:lang w:eastAsia="ru-RU"/>
        </w:rPr>
        <w:t xml:space="preserve"> части фасада, не допускается.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Внешний вид знаков адресации должен соответствовать утвержденным образцам адресных указателей.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Цветовое решение знаков адресации должно обеспечивать читаемость в темное время суток без внутренней подсветки.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17.5. </w:t>
      </w:r>
      <w:proofErr w:type="gramStart"/>
      <w:r w:rsidRPr="00A04278">
        <w:rPr>
          <w:sz w:val="28"/>
          <w:szCs w:val="28"/>
          <w:lang w:eastAsia="ru-RU"/>
        </w:rPr>
        <w:t>Контроль за</w:t>
      </w:r>
      <w:proofErr w:type="gramEnd"/>
      <w:r w:rsidRPr="00A04278">
        <w:rPr>
          <w:sz w:val="28"/>
          <w:szCs w:val="28"/>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18. Требования к некапитальным нестационарным объектам</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18.1.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w:t>
      </w:r>
      <w:r w:rsidR="00480E0B">
        <w:rPr>
          <w:sz w:val="28"/>
          <w:szCs w:val="28"/>
          <w:lang w:eastAsia="ru-RU"/>
        </w:rPr>
        <w:t xml:space="preserve">Новосибирской </w:t>
      </w:r>
      <w:r w:rsidRPr="00A04278">
        <w:rPr>
          <w:sz w:val="28"/>
          <w:szCs w:val="28"/>
          <w:lang w:eastAsia="ru-RU"/>
        </w:rPr>
        <w:t>области, муниципальных правовых актов.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18.2. </w:t>
      </w:r>
      <w:proofErr w:type="gramStart"/>
      <w:r w:rsidRPr="00A04278">
        <w:rPr>
          <w:sz w:val="28"/>
          <w:szCs w:val="28"/>
          <w:lang w:eastAsia="ru-RU"/>
        </w:rPr>
        <w:t xml:space="preserve">Размещение нестационарных торговых объектов на землях или земельных участках, находящихся в государственной или муниципальной </w:t>
      </w:r>
      <w:r w:rsidRPr="00A04278">
        <w:rPr>
          <w:sz w:val="28"/>
          <w:szCs w:val="28"/>
          <w:lang w:eastAsia="ru-RU"/>
        </w:rPr>
        <w:lastRenderedPageBreak/>
        <w:t xml:space="preserve">собственности, осуществляется на основании схемы размещения нестационарных торговых объектов в соответствии с Федеральным </w:t>
      </w:r>
      <w:hyperlink r:id="rId28" w:history="1">
        <w:r w:rsidRPr="00A04278">
          <w:rPr>
            <w:rStyle w:val="a3"/>
            <w:color w:val="000000"/>
            <w:sz w:val="28"/>
            <w:szCs w:val="28"/>
            <w:lang w:eastAsia="ru-RU"/>
          </w:rPr>
          <w:t>законом</w:t>
        </w:r>
      </w:hyperlink>
      <w:r w:rsidRPr="00A04278">
        <w:rPr>
          <w:sz w:val="28"/>
          <w:szCs w:val="28"/>
          <w:lang w:eastAsia="ru-RU"/>
        </w:rPr>
        <w:t xml:space="preserve"> от 28.12.2009 N 381-ФЗ «Об основах государственного регулирования торговой деятельности в Российской Федерации», Земельным </w:t>
      </w:r>
      <w:hyperlink r:id="rId29" w:history="1">
        <w:r w:rsidRPr="00A04278">
          <w:rPr>
            <w:rStyle w:val="a3"/>
            <w:color w:val="000000"/>
            <w:sz w:val="28"/>
            <w:szCs w:val="28"/>
            <w:lang w:eastAsia="ru-RU"/>
          </w:rPr>
          <w:t>кодексом</w:t>
        </w:r>
      </w:hyperlink>
      <w:r w:rsidRPr="00A04278">
        <w:rPr>
          <w:sz w:val="28"/>
          <w:szCs w:val="28"/>
          <w:lang w:eastAsia="ru-RU"/>
        </w:rPr>
        <w:t xml:space="preserve"> Российской Федерации и принятыми во исполнение указанных федеральных законов нормативными правовыми актами </w:t>
      </w:r>
      <w:r w:rsidR="00480E0B">
        <w:rPr>
          <w:sz w:val="28"/>
          <w:szCs w:val="28"/>
          <w:lang w:eastAsia="ru-RU"/>
        </w:rPr>
        <w:t xml:space="preserve">Новосибирской </w:t>
      </w:r>
      <w:r w:rsidRPr="00A04278">
        <w:rPr>
          <w:sz w:val="28"/>
          <w:szCs w:val="28"/>
          <w:lang w:eastAsia="ru-RU"/>
        </w:rPr>
        <w:t>области и муниципальными правовыми</w:t>
      </w:r>
      <w:proofErr w:type="gramEnd"/>
      <w:r w:rsidRPr="00A04278">
        <w:rPr>
          <w:sz w:val="28"/>
          <w:szCs w:val="28"/>
          <w:lang w:eastAsia="ru-RU"/>
        </w:rPr>
        <w:t xml:space="preserve"> актами.</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19. Особые требования к доступности объектов</w:t>
      </w:r>
      <w:r w:rsidRPr="00A04278">
        <w:rPr>
          <w:sz w:val="28"/>
          <w:szCs w:val="28"/>
        </w:rPr>
        <w:t xml:space="preserve"> </w:t>
      </w:r>
      <w:r w:rsidRPr="00A04278">
        <w:rPr>
          <w:b/>
          <w:sz w:val="28"/>
          <w:szCs w:val="28"/>
        </w:rPr>
        <w:t>городской среды</w:t>
      </w:r>
      <w:r w:rsidRPr="00A04278">
        <w:rPr>
          <w:b/>
          <w:bCs/>
          <w:sz w:val="28"/>
          <w:szCs w:val="28"/>
          <w:lang w:eastAsia="ru-RU"/>
        </w:rPr>
        <w:t xml:space="preserve"> для инвалидов и маломобильных групп граждан</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A04278" w:rsidRPr="00A04278" w:rsidRDefault="00A04278" w:rsidP="00A04278">
      <w:pPr>
        <w:suppressAutoHyphens w:val="0"/>
        <w:autoSpaceDE w:val="0"/>
        <w:ind w:firstLine="540"/>
        <w:jc w:val="both"/>
        <w:rPr>
          <w:sz w:val="28"/>
          <w:szCs w:val="28"/>
        </w:rPr>
      </w:pPr>
      <w:r w:rsidRPr="00A04278">
        <w:rPr>
          <w:sz w:val="28"/>
          <w:szCs w:val="28"/>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A04278" w:rsidRPr="00A04278" w:rsidRDefault="00A04278" w:rsidP="00A04278">
      <w:pPr>
        <w:pStyle w:val="a4"/>
        <w:shd w:val="clear" w:color="auto" w:fill="FAFAFF"/>
        <w:tabs>
          <w:tab w:val="left" w:pos="567"/>
        </w:tabs>
        <w:spacing w:before="0" w:after="0"/>
        <w:jc w:val="both"/>
        <w:rPr>
          <w:color w:val="000000"/>
          <w:sz w:val="28"/>
          <w:szCs w:val="28"/>
        </w:rPr>
      </w:pPr>
      <w:r w:rsidRPr="00A04278">
        <w:rPr>
          <w:sz w:val="28"/>
          <w:szCs w:val="28"/>
        </w:rPr>
        <w:tab/>
        <w:t xml:space="preserve">19.2. </w:t>
      </w:r>
      <w:proofErr w:type="gramStart"/>
      <w:r w:rsidRPr="00A04278">
        <w:rPr>
          <w:sz w:val="28"/>
          <w:szCs w:val="28"/>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w:t>
      </w:r>
      <w:proofErr w:type="gramEnd"/>
      <w:r w:rsidRPr="00A04278">
        <w:rPr>
          <w:sz w:val="28"/>
          <w:szCs w:val="28"/>
        </w:rPr>
        <w:t xml:space="preserve"> от 25.12.2012 N 627).</w:t>
      </w:r>
    </w:p>
    <w:p w:rsidR="00A04278" w:rsidRPr="00A04278" w:rsidRDefault="00A04278" w:rsidP="00A04278">
      <w:pPr>
        <w:pStyle w:val="a4"/>
        <w:shd w:val="clear" w:color="auto" w:fill="FAFAFF"/>
        <w:tabs>
          <w:tab w:val="left" w:pos="567"/>
        </w:tabs>
        <w:spacing w:before="0" w:after="0"/>
        <w:jc w:val="both"/>
        <w:rPr>
          <w:color w:val="000000"/>
          <w:sz w:val="28"/>
          <w:szCs w:val="28"/>
        </w:rPr>
      </w:pPr>
      <w:r w:rsidRPr="00A04278">
        <w:rPr>
          <w:color w:val="000000"/>
          <w:sz w:val="28"/>
          <w:szCs w:val="28"/>
        </w:rPr>
        <w:t xml:space="preserve"> </w:t>
      </w:r>
      <w:r w:rsidRPr="00A04278">
        <w:rPr>
          <w:color w:val="000000"/>
          <w:sz w:val="28"/>
          <w:szCs w:val="28"/>
        </w:rPr>
        <w:tab/>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9D396D" w:rsidRDefault="00A04278" w:rsidP="00A04278">
      <w:pPr>
        <w:pStyle w:val="a4"/>
        <w:shd w:val="clear" w:color="auto" w:fill="FAFAFF"/>
        <w:tabs>
          <w:tab w:val="left" w:pos="567"/>
          <w:tab w:val="left" w:pos="709"/>
        </w:tabs>
        <w:spacing w:before="0" w:after="0"/>
        <w:jc w:val="both"/>
        <w:rPr>
          <w:color w:val="000000"/>
          <w:sz w:val="28"/>
          <w:szCs w:val="28"/>
        </w:rPr>
      </w:pPr>
      <w:r w:rsidRPr="00A04278">
        <w:rPr>
          <w:color w:val="000000"/>
          <w:sz w:val="28"/>
          <w:szCs w:val="28"/>
        </w:rPr>
        <w:tab/>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A04278" w:rsidRPr="009D396D" w:rsidRDefault="009D396D" w:rsidP="00A04278">
      <w:pPr>
        <w:pStyle w:val="a4"/>
        <w:shd w:val="clear" w:color="auto" w:fill="FAFAFF"/>
        <w:tabs>
          <w:tab w:val="left" w:pos="567"/>
          <w:tab w:val="left" w:pos="709"/>
        </w:tabs>
        <w:spacing w:before="0" w:after="0"/>
        <w:jc w:val="both"/>
        <w:rPr>
          <w:color w:val="000000"/>
          <w:sz w:val="28"/>
          <w:szCs w:val="28"/>
        </w:rPr>
      </w:pPr>
      <w:r>
        <w:rPr>
          <w:color w:val="000000"/>
          <w:sz w:val="28"/>
          <w:szCs w:val="28"/>
        </w:rPr>
        <w:tab/>
      </w:r>
      <w:r w:rsidR="00A04278" w:rsidRPr="00A04278">
        <w:rPr>
          <w:color w:val="000000"/>
          <w:sz w:val="28"/>
          <w:szCs w:val="28"/>
        </w:rPr>
        <w:t xml:space="preserve"> 19.5. Проектирование, строительство, установка технических средств и оборудования, способствующих передвижению маломобильных групп </w:t>
      </w:r>
      <w:r w:rsidR="00A04278" w:rsidRPr="00A04278">
        <w:rPr>
          <w:color w:val="000000"/>
          <w:sz w:val="28"/>
          <w:szCs w:val="28"/>
        </w:rPr>
        <w:lastRenderedPageBreak/>
        <w:t>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20. Требования к праздничному и (или) тематическому оформлению</w:t>
      </w:r>
    </w:p>
    <w:p w:rsidR="00A04278" w:rsidRPr="00A04278" w:rsidRDefault="00A04278" w:rsidP="00A04278">
      <w:pPr>
        <w:suppressAutoHyphens w:val="0"/>
        <w:autoSpaceDE w:val="0"/>
        <w:ind w:firstLine="540"/>
        <w:jc w:val="both"/>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20.1. Праздничное и (или) тематическое оформление территории </w:t>
      </w:r>
      <w:r w:rsidR="00397B46">
        <w:rPr>
          <w:sz w:val="28"/>
          <w:szCs w:val="28"/>
          <w:lang w:eastAsia="ru-RU"/>
        </w:rPr>
        <w:t>Березовского сельсовета</w:t>
      </w:r>
      <w:r w:rsidR="00397B46" w:rsidRPr="00A04278">
        <w:rPr>
          <w:sz w:val="28"/>
          <w:szCs w:val="28"/>
          <w:lang w:eastAsia="ru-RU"/>
        </w:rPr>
        <w:t xml:space="preserve"> </w:t>
      </w:r>
      <w:r w:rsidRPr="00A04278">
        <w:rPr>
          <w:sz w:val="28"/>
          <w:szCs w:val="28"/>
          <w:lang w:eastAsia="ru-RU"/>
        </w:rPr>
        <w:t xml:space="preserve">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w:t>
      </w:r>
      <w:r w:rsidR="00E139B8">
        <w:rPr>
          <w:sz w:val="28"/>
          <w:szCs w:val="28"/>
          <w:lang w:eastAsia="ru-RU"/>
        </w:rPr>
        <w:t xml:space="preserve">сельских </w:t>
      </w:r>
      <w:r w:rsidRPr="00A04278">
        <w:rPr>
          <w:sz w:val="28"/>
          <w:szCs w:val="28"/>
          <w:lang w:eastAsia="ru-RU"/>
        </w:rPr>
        <w:t>праздников, мероприятий, связанных со знаменательными событиями.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20.2. Концепция праздничного и (или) тематического оформления </w:t>
      </w:r>
      <w:proofErr w:type="gramStart"/>
      <w:r w:rsidRPr="00A04278">
        <w:rPr>
          <w:sz w:val="28"/>
          <w:szCs w:val="28"/>
          <w:lang w:eastAsia="ru-RU"/>
        </w:rPr>
        <w:t>разрабатывается уполномоченными отраслевыми органами Администрации и утверждается</w:t>
      </w:r>
      <w:proofErr w:type="gramEnd"/>
      <w:r w:rsidRPr="00A04278">
        <w:rPr>
          <w:sz w:val="28"/>
          <w:szCs w:val="28"/>
          <w:lang w:eastAsia="ru-RU"/>
        </w:rPr>
        <w:t xml:space="preserve"> муниципальным правовым актом.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20.4. Конкретные требования к организации праздничного и (или) тематического оформления территории</w:t>
      </w:r>
      <w:r w:rsidR="00E65FA9">
        <w:rPr>
          <w:sz w:val="28"/>
          <w:szCs w:val="28"/>
          <w:lang w:eastAsia="ru-RU"/>
        </w:rPr>
        <w:t xml:space="preserve"> Березовского сельсовета</w:t>
      </w:r>
      <w:r w:rsidRPr="00A04278">
        <w:rPr>
          <w:sz w:val="28"/>
          <w:szCs w:val="28"/>
          <w:lang w:eastAsia="ru-RU"/>
        </w:rPr>
        <w:t xml:space="preserve">, сроки размещения и демонтажа праздничного и (или) тематического оформления, а также порядок осуществления </w:t>
      </w:r>
      <w:proofErr w:type="gramStart"/>
      <w:r w:rsidRPr="00A04278">
        <w:rPr>
          <w:sz w:val="28"/>
          <w:szCs w:val="28"/>
          <w:lang w:eastAsia="ru-RU"/>
        </w:rPr>
        <w:t>контроля за</w:t>
      </w:r>
      <w:proofErr w:type="gramEnd"/>
      <w:r w:rsidRPr="00A04278">
        <w:rPr>
          <w:sz w:val="28"/>
          <w:szCs w:val="28"/>
          <w:lang w:eastAsia="ru-RU"/>
        </w:rPr>
        <w:t xml:space="preserve"> соблюдением указанных требований определяются муниципальными правовыми актами.</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21. Требования к созданию (сносу), охране и зеленных насаждений</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30" w:history="1">
        <w:r w:rsidRPr="0009486A">
          <w:rPr>
            <w:rStyle w:val="a3"/>
            <w:color w:val="000000"/>
            <w:sz w:val="28"/>
            <w:szCs w:val="28"/>
            <w:u w:val="none"/>
            <w:lang w:eastAsia="ru-RU"/>
          </w:rPr>
          <w:t>Правилами</w:t>
        </w:r>
      </w:hyperlink>
      <w:r w:rsidRPr="0009486A">
        <w:rPr>
          <w:sz w:val="28"/>
          <w:szCs w:val="28"/>
          <w:lang w:eastAsia="ru-RU"/>
        </w:rPr>
        <w:t xml:space="preserve"> </w:t>
      </w:r>
      <w:r w:rsidRPr="00A04278">
        <w:rPr>
          <w:sz w:val="28"/>
          <w:szCs w:val="28"/>
          <w:lang w:eastAsia="ru-RU"/>
        </w:rPr>
        <w:t>создания, охраны и содержания зеленых насаждений в городах Российской Федерации, утвержденными Приказом Госстроя России от 15.12.1999 N 153.</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w:t>
      </w:r>
      <w:r w:rsidR="0009486A">
        <w:rPr>
          <w:sz w:val="28"/>
          <w:szCs w:val="28"/>
          <w:lang w:eastAsia="ru-RU"/>
        </w:rPr>
        <w:t xml:space="preserve"> Березовского сельсовета</w:t>
      </w:r>
      <w:r w:rsidRPr="00A04278">
        <w:rPr>
          <w:sz w:val="28"/>
          <w:szCs w:val="28"/>
          <w:lang w:eastAsia="ru-RU"/>
        </w:rPr>
        <w:t xml:space="preserve">, осуществляются на основании письменного </w:t>
      </w:r>
      <w:r w:rsidRPr="00A04278">
        <w:rPr>
          <w:sz w:val="28"/>
          <w:szCs w:val="28"/>
          <w:lang w:eastAsia="ru-RU"/>
        </w:rPr>
        <w:lastRenderedPageBreak/>
        <w:t>разрешения Администрации, выдаваемого в порядке, предусмотренном муниципальными правовыми актами.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9486A">
        <w:rPr>
          <w:sz w:val="28"/>
          <w:szCs w:val="28"/>
          <w:lang w:eastAsia="ru-RU"/>
        </w:rPr>
        <w:t>Березовского сельсовета</w:t>
      </w:r>
      <w:r w:rsidR="0009486A" w:rsidRPr="00A04278">
        <w:rPr>
          <w:sz w:val="28"/>
          <w:szCs w:val="28"/>
          <w:lang w:eastAsia="ru-RU"/>
        </w:rPr>
        <w:t xml:space="preserve"> </w:t>
      </w:r>
      <w:r w:rsidRPr="00A04278">
        <w:rPr>
          <w:sz w:val="28"/>
          <w:szCs w:val="28"/>
          <w:lang w:eastAsia="ru-RU"/>
        </w:rPr>
        <w:t>осуществляется следующими субъектами: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1) на озелененных территориях общего пользования, находящихся в собственности, аренде или безвозмездном пользовании </w:t>
      </w:r>
      <w:r w:rsidR="0009486A">
        <w:rPr>
          <w:sz w:val="28"/>
          <w:szCs w:val="28"/>
          <w:lang w:eastAsia="ru-RU"/>
        </w:rPr>
        <w:t>Березовского сельсовета</w:t>
      </w:r>
      <w:r w:rsidR="0009486A" w:rsidRPr="00A04278">
        <w:rPr>
          <w:sz w:val="28"/>
          <w:szCs w:val="28"/>
          <w:lang w:eastAsia="ru-RU"/>
        </w:rPr>
        <w:t xml:space="preserve"> </w:t>
      </w:r>
      <w:r w:rsidRPr="00A04278">
        <w:rPr>
          <w:sz w:val="28"/>
          <w:szCs w:val="28"/>
          <w:lang w:eastAsia="ru-RU"/>
        </w:rPr>
        <w:t>- Администрацией;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21.4. Субъекты, ответственные за содержание зеленых насаждений, обязаны: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обеспечивать сохранность зеленых насаждений;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осуществлять уход за зелеными насаждениями в соответствии с технологией;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производить новые посадки деревьев и кустарников;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4) принимать меры по борьбе с вредителями и болезнями зеленых насаждений;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5) производить в летнее время (в сухую погоду) полив зеленых насаждений;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6) осуществлять скашивание травы;</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7) заменять погибшие, утратившие декоративные качества растения </w:t>
      </w:r>
      <w:proofErr w:type="gramStart"/>
      <w:r w:rsidRPr="00A04278">
        <w:rPr>
          <w:sz w:val="28"/>
          <w:szCs w:val="28"/>
          <w:lang w:eastAsia="ru-RU"/>
        </w:rPr>
        <w:t>на</w:t>
      </w:r>
      <w:proofErr w:type="gramEnd"/>
      <w:r w:rsidRPr="00A04278">
        <w:rPr>
          <w:sz w:val="28"/>
          <w:szCs w:val="28"/>
          <w:lang w:eastAsia="ru-RU"/>
        </w:rPr>
        <w:t xml:space="preserve"> новые.</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21.5. </w:t>
      </w:r>
      <w:proofErr w:type="gramStart"/>
      <w:r w:rsidRPr="00A04278">
        <w:rPr>
          <w:sz w:val="28"/>
          <w:szCs w:val="28"/>
          <w:lang w:eastAsia="ru-RU"/>
        </w:rPr>
        <w:t xml:space="preserve">Создание, охрана и содержание зеленых насаждений в границах земель, земельных участков, находящихся в государственной или </w:t>
      </w:r>
      <w:r w:rsidRPr="00A04278">
        <w:rPr>
          <w:sz w:val="28"/>
          <w:szCs w:val="28"/>
          <w:lang w:eastAsia="ru-RU"/>
        </w:rPr>
        <w:lastRenderedPageBreak/>
        <w:t>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09486A">
        <w:rPr>
          <w:sz w:val="28"/>
          <w:szCs w:val="28"/>
          <w:lang w:eastAsia="ru-RU"/>
        </w:rPr>
        <w:t xml:space="preserve"> Березовского сельсовета</w:t>
      </w:r>
      <w:r w:rsidRPr="00A04278">
        <w:rPr>
          <w:sz w:val="28"/>
          <w:szCs w:val="28"/>
          <w:lang w:eastAsia="ru-RU"/>
        </w:rPr>
        <w:t>, осуществляются в соответствии с настоящими Правилами и муниципальными правовыми актами.</w:t>
      </w:r>
      <w:proofErr w:type="gramEnd"/>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09486A">
        <w:rPr>
          <w:sz w:val="28"/>
          <w:szCs w:val="28"/>
          <w:lang w:eastAsia="ru-RU"/>
        </w:rPr>
        <w:t xml:space="preserve"> Березовского сельсовета</w:t>
      </w:r>
      <w:r w:rsidRPr="00A04278">
        <w:rPr>
          <w:sz w:val="28"/>
          <w:szCs w:val="28"/>
          <w:lang w:eastAsia="ru-RU"/>
        </w:rPr>
        <w:t>, осуществляется при соблюдении следующих условий: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1) решение о вырубке (сносе) зеленых насаждений принимается в порядке, определяемом муниципальным правовым актом, в следующих случаях: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09486A">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09486A">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д) при предупреждении и ликвидации последствий чрезвычайных ситуаций в границах</w:t>
      </w:r>
      <w:r w:rsidR="0009486A">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е) для обеспечения безопасности дорожного движения на автомобильных дорогах общего пользования местного значения в границах</w:t>
      </w:r>
      <w:r w:rsidR="004F174C">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F174C">
        <w:rPr>
          <w:sz w:val="28"/>
          <w:szCs w:val="28"/>
          <w:lang w:eastAsia="ru-RU"/>
        </w:rPr>
        <w:t xml:space="preserve"> Березовского сельсовета</w:t>
      </w:r>
      <w:r w:rsidRPr="00A04278">
        <w:rPr>
          <w:sz w:val="28"/>
          <w:szCs w:val="28"/>
          <w:lang w:eastAsia="ru-RU"/>
        </w:rPr>
        <w:t>, по заявлениям собственников земельных участков;</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4F174C" w:rsidRDefault="00A04278" w:rsidP="00A04278">
      <w:pPr>
        <w:suppressAutoHyphens w:val="0"/>
        <w:autoSpaceDE w:val="0"/>
        <w:ind w:firstLine="540"/>
        <w:jc w:val="both"/>
        <w:rPr>
          <w:sz w:val="28"/>
          <w:szCs w:val="28"/>
          <w:lang w:eastAsia="ru-RU"/>
        </w:rPr>
      </w:pPr>
      <w:r w:rsidRPr="00A04278">
        <w:rPr>
          <w:sz w:val="28"/>
          <w:szCs w:val="28"/>
          <w:lang w:eastAsia="ru-RU"/>
        </w:rPr>
        <w:t xml:space="preserve">Размер восстановительной (компенсационной) стоимости за вырубку (снос) и повреждение зеленых насаждений устанавливается решением Совета </w:t>
      </w:r>
      <w:r w:rsidR="004F174C">
        <w:rPr>
          <w:sz w:val="28"/>
          <w:szCs w:val="28"/>
          <w:lang w:eastAsia="ru-RU"/>
        </w:rPr>
        <w:t>депутатов Березовского сельсовета.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3) оплата восстановительной (компенсационной) стоимости не взимается в следующих случаях:</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а) при проведении (организации проведения) работ по вырубке (сносу) зеленых насаждений Администрацией;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w:t>
      </w:r>
      <w:r w:rsidR="004F174C">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w:t>
      </w:r>
      <w:r w:rsidR="00DF23C9">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е) при вырубке (сносе) зеленых насаждений, осуществляемой в связи с предупреждением и ликвидацией последствий чрезвычайных ситуаций в границах</w:t>
      </w:r>
      <w:r w:rsidR="00DF23C9">
        <w:rPr>
          <w:sz w:val="28"/>
          <w:szCs w:val="28"/>
          <w:lang w:eastAsia="ru-RU"/>
        </w:rPr>
        <w:t xml:space="preserve"> Березовского сельсовета</w:t>
      </w:r>
      <w:r w:rsidRPr="00A04278">
        <w:rPr>
          <w:sz w:val="28"/>
          <w:szCs w:val="28"/>
          <w:lang w:eastAsia="ru-RU"/>
        </w:rPr>
        <w:t>;</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lastRenderedPageBreak/>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з) при вырубке (сносе) зеленых насаждений в границах земельных участков, находящихся в частной собственности в случаях, предусмотренных </w:t>
      </w:r>
      <w:hyperlink r:id="rId31" w:anchor="P569" w:history="1">
        <w:r w:rsidRPr="00DF23C9">
          <w:rPr>
            <w:rStyle w:val="a3"/>
            <w:color w:val="000000"/>
            <w:sz w:val="28"/>
            <w:szCs w:val="28"/>
            <w:u w:val="none"/>
            <w:lang w:eastAsia="ru-RU"/>
          </w:rPr>
          <w:t>подпунктом 1</w:t>
        </w:r>
      </w:hyperlink>
      <w:r w:rsidRPr="00A04278">
        <w:rPr>
          <w:sz w:val="28"/>
          <w:szCs w:val="28"/>
          <w:lang w:eastAsia="ru-RU"/>
        </w:rPr>
        <w:t xml:space="preserve"> настоящего пункта.</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A04278" w:rsidRPr="00A04278" w:rsidRDefault="00A04278" w:rsidP="00A04278">
      <w:pPr>
        <w:suppressAutoHyphens w:val="0"/>
        <w:autoSpaceDE w:val="0"/>
        <w:jc w:val="both"/>
        <w:rPr>
          <w:sz w:val="28"/>
          <w:szCs w:val="28"/>
          <w:lang w:eastAsia="ru-RU"/>
        </w:rPr>
      </w:pPr>
    </w:p>
    <w:p w:rsidR="00A04278" w:rsidRDefault="00A04278" w:rsidP="00A04278">
      <w:pPr>
        <w:suppressAutoHyphens w:val="0"/>
        <w:autoSpaceDE w:val="0"/>
        <w:ind w:firstLine="540"/>
        <w:jc w:val="center"/>
        <w:rPr>
          <w:b/>
          <w:bCs/>
          <w:sz w:val="28"/>
          <w:szCs w:val="28"/>
          <w:lang w:eastAsia="ru-RU"/>
        </w:rPr>
      </w:pPr>
      <w:r w:rsidRPr="00A04278">
        <w:rPr>
          <w:b/>
          <w:bCs/>
          <w:sz w:val="28"/>
          <w:szCs w:val="28"/>
          <w:lang w:eastAsia="ru-RU"/>
        </w:rPr>
        <w:t>Статья 22. Использование территории для выгула собак, выпаса сельскохозяйственных животных, оказание услуг с использованием животных</w:t>
      </w:r>
    </w:p>
    <w:p w:rsidR="00A04278" w:rsidRPr="00A04278" w:rsidRDefault="00A04278" w:rsidP="00A04278">
      <w:pPr>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22.1. Выгул собак производятся владельцами собак с соблюдением требований </w:t>
      </w:r>
      <w:hyperlink r:id="rId32" w:history="1">
        <w:r w:rsidRPr="00DF23C9">
          <w:rPr>
            <w:rStyle w:val="a3"/>
            <w:color w:val="000000"/>
            <w:sz w:val="28"/>
            <w:szCs w:val="28"/>
            <w:u w:val="none"/>
            <w:lang w:eastAsia="ru-RU"/>
          </w:rPr>
          <w:t>Закона</w:t>
        </w:r>
      </w:hyperlink>
      <w:r w:rsidRPr="00DF23C9">
        <w:rPr>
          <w:sz w:val="28"/>
          <w:szCs w:val="28"/>
          <w:lang w:eastAsia="ru-RU"/>
        </w:rPr>
        <w:t xml:space="preserve"> </w:t>
      </w:r>
      <w:r w:rsidR="003E5BD6">
        <w:rPr>
          <w:sz w:val="28"/>
          <w:szCs w:val="28"/>
          <w:lang w:eastAsia="ru-RU"/>
        </w:rPr>
        <w:t>Новосибирской области от 20.05.2004г. №184-ОЗ «Об общих положениях собак и кошек в Новосибирской области».</w:t>
      </w:r>
    </w:p>
    <w:p w:rsidR="00A04278" w:rsidRPr="00A04278" w:rsidRDefault="00A04278" w:rsidP="00A04278">
      <w:pPr>
        <w:suppressAutoHyphens w:val="0"/>
        <w:autoSpaceDE w:val="0"/>
        <w:ind w:firstLine="540"/>
        <w:jc w:val="both"/>
        <w:rPr>
          <w:color w:val="000000"/>
          <w:sz w:val="28"/>
          <w:szCs w:val="28"/>
          <w:lang w:eastAsia="ru-RU"/>
        </w:rPr>
      </w:pPr>
      <w:r w:rsidRPr="00A04278">
        <w:rPr>
          <w:sz w:val="28"/>
          <w:szCs w:val="28"/>
          <w:lang w:eastAsia="ru-RU"/>
        </w:rP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A04278" w:rsidRPr="00A04278" w:rsidRDefault="003E5BD6" w:rsidP="00A04278">
      <w:pPr>
        <w:suppressAutoHyphens w:val="0"/>
        <w:autoSpaceDE w:val="0"/>
        <w:ind w:firstLine="540"/>
        <w:jc w:val="both"/>
        <w:rPr>
          <w:color w:val="000000"/>
          <w:sz w:val="28"/>
          <w:szCs w:val="28"/>
          <w:lang w:eastAsia="ru-RU"/>
        </w:rPr>
      </w:pPr>
      <w:r>
        <w:rPr>
          <w:color w:val="000000"/>
          <w:sz w:val="28"/>
          <w:szCs w:val="28"/>
          <w:lang w:eastAsia="ru-RU"/>
        </w:rPr>
        <w:t xml:space="preserve">Территория для выпаса </w:t>
      </w:r>
      <w:r w:rsidR="00A04278" w:rsidRPr="00A04278">
        <w:rPr>
          <w:color w:val="000000"/>
          <w:sz w:val="28"/>
          <w:szCs w:val="28"/>
          <w:lang w:eastAsia="ru-RU"/>
        </w:rPr>
        <w:t xml:space="preserve">сельскохозяйственных животных, </w:t>
      </w:r>
      <w:r>
        <w:rPr>
          <w:color w:val="000000"/>
          <w:sz w:val="28"/>
          <w:szCs w:val="28"/>
          <w:lang w:eastAsia="ru-RU"/>
        </w:rPr>
        <w:t>определяется муниципальными правовыми актами Администрации.</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Владельцы сельскохозяйственных животных обязаны сопровождать сельскохозяйственных животных до мест выпаса и обратно.</w:t>
      </w:r>
    </w:p>
    <w:p w:rsidR="00A04278" w:rsidRPr="00A04278" w:rsidRDefault="00A04278" w:rsidP="00A04278">
      <w:pPr>
        <w:suppressAutoHyphens w:val="0"/>
        <w:autoSpaceDE w:val="0"/>
        <w:ind w:firstLine="540"/>
        <w:jc w:val="both"/>
        <w:rPr>
          <w:sz w:val="28"/>
          <w:szCs w:val="28"/>
          <w:lang w:eastAsia="ru-RU"/>
        </w:rPr>
      </w:pPr>
      <w:r w:rsidRPr="00A04278">
        <w:rPr>
          <w:sz w:val="28"/>
          <w:szCs w:val="28"/>
          <w:lang w:eastAsia="ru-RU"/>
        </w:rPr>
        <w:t xml:space="preserve">Выпас скота вне </w:t>
      </w:r>
      <w:proofErr w:type="gramStart"/>
      <w:r w:rsidRPr="00A04278">
        <w:rPr>
          <w:sz w:val="28"/>
          <w:szCs w:val="28"/>
          <w:lang w:eastAsia="ru-RU"/>
        </w:rPr>
        <w:t>мест</w:t>
      </w:r>
      <w:proofErr w:type="gramEnd"/>
      <w:r w:rsidRPr="00A04278">
        <w:rPr>
          <w:sz w:val="28"/>
          <w:szCs w:val="28"/>
          <w:lang w:eastAsia="ru-RU"/>
        </w:rPr>
        <w:t xml:space="preserve"> предусмотренных для их выпаса не допускается.</w:t>
      </w:r>
    </w:p>
    <w:p w:rsidR="00A04278" w:rsidRPr="00A04278" w:rsidRDefault="00A04278" w:rsidP="00A04278">
      <w:pPr>
        <w:pStyle w:val="1"/>
        <w:numPr>
          <w:ilvl w:val="0"/>
          <w:numId w:val="0"/>
        </w:numPr>
        <w:ind w:firstLine="540"/>
        <w:jc w:val="center"/>
        <w:rPr>
          <w:rFonts w:ascii="Times New Roman" w:hAnsi="Times New Roman" w:cs="Times New Roman"/>
          <w:sz w:val="28"/>
          <w:szCs w:val="28"/>
        </w:rPr>
      </w:pPr>
      <w:r w:rsidRPr="00A04278">
        <w:rPr>
          <w:rFonts w:ascii="Times New Roman" w:eastAsia="Times New Roman" w:hAnsi="Times New Roman" w:cs="Times New Roman"/>
          <w:b/>
          <w:sz w:val="28"/>
          <w:szCs w:val="28"/>
        </w:rP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p>
    <w:p w:rsidR="00A04278" w:rsidRPr="00A04278" w:rsidRDefault="00A04278" w:rsidP="00A04278">
      <w:pPr>
        <w:numPr>
          <w:ilvl w:val="1"/>
          <w:numId w:val="3"/>
        </w:numPr>
        <w:suppressAutoHyphens w:val="0"/>
        <w:contextualSpacing/>
        <w:jc w:val="both"/>
        <w:rPr>
          <w:sz w:val="28"/>
          <w:szCs w:val="28"/>
        </w:rPr>
      </w:pPr>
      <w:r w:rsidRPr="00A04278">
        <w:rPr>
          <w:sz w:val="28"/>
          <w:szCs w:val="28"/>
        </w:rPr>
        <w:t>Общие положения. Задачи, польза и формы общественного участия.</w:t>
      </w:r>
    </w:p>
    <w:p w:rsidR="00A04278" w:rsidRPr="00A04278" w:rsidRDefault="00A04278" w:rsidP="00A04278">
      <w:pPr>
        <w:suppressAutoHyphens w:val="0"/>
        <w:ind w:firstLine="567"/>
        <w:jc w:val="both"/>
        <w:rPr>
          <w:sz w:val="28"/>
          <w:szCs w:val="28"/>
        </w:rPr>
      </w:pPr>
      <w:r w:rsidRPr="00A04278">
        <w:rPr>
          <w:sz w:val="28"/>
          <w:szCs w:val="28"/>
        </w:rPr>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04278" w:rsidRPr="00A04278" w:rsidRDefault="00A04278" w:rsidP="00A04278">
      <w:pPr>
        <w:suppressAutoHyphens w:val="0"/>
        <w:ind w:firstLine="567"/>
        <w:jc w:val="both"/>
        <w:rPr>
          <w:sz w:val="28"/>
          <w:szCs w:val="28"/>
        </w:rPr>
      </w:pPr>
      <w:r w:rsidRPr="00A04278">
        <w:rPr>
          <w:sz w:val="28"/>
          <w:szCs w:val="28"/>
        </w:rPr>
        <w:t xml:space="preserve">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w:t>
      </w:r>
      <w:proofErr w:type="gramStart"/>
      <w:r w:rsidRPr="00A04278">
        <w:rPr>
          <w:sz w:val="28"/>
          <w:szCs w:val="28"/>
        </w:rPr>
        <w:t>создавали возможности для знакомства и стимулировали</w:t>
      </w:r>
      <w:proofErr w:type="gramEnd"/>
      <w:r w:rsidRPr="00A04278">
        <w:rPr>
          <w:sz w:val="28"/>
          <w:szCs w:val="28"/>
        </w:rPr>
        <w:t xml:space="preserve"> общение жителей населённых пунктов по вопросам повседневной жизни, </w:t>
      </w:r>
      <w:r w:rsidRPr="00A04278">
        <w:rPr>
          <w:sz w:val="28"/>
          <w:szCs w:val="28"/>
        </w:rPr>
        <w:lastRenderedPageBreak/>
        <w:t>совместному решению задач, созданию новых смыслов и идей, некоммерческих и коммерческих проектов.</w:t>
      </w:r>
    </w:p>
    <w:p w:rsidR="00A04278" w:rsidRPr="00A04278" w:rsidRDefault="00A04278" w:rsidP="00A04278">
      <w:pPr>
        <w:suppressAutoHyphens w:val="0"/>
        <w:ind w:firstLine="567"/>
        <w:jc w:val="both"/>
        <w:rPr>
          <w:sz w:val="28"/>
          <w:szCs w:val="28"/>
        </w:rPr>
      </w:pPr>
      <w:proofErr w:type="gramStart"/>
      <w:r w:rsidRPr="00A04278">
        <w:rPr>
          <w:sz w:val="28"/>
          <w:szCs w:val="28"/>
        </w:rP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w:t>
      </w:r>
      <w:proofErr w:type="gramEnd"/>
      <w:r w:rsidRPr="00A04278">
        <w:rPr>
          <w:sz w:val="28"/>
          <w:szCs w:val="28"/>
        </w:rPr>
        <w:t xml:space="preserve"> партнёров органов власти.</w:t>
      </w:r>
    </w:p>
    <w:p w:rsidR="00A04278" w:rsidRPr="00A04278" w:rsidRDefault="00A04278" w:rsidP="00A04278">
      <w:pPr>
        <w:suppressAutoHyphens w:val="0"/>
        <w:ind w:firstLine="567"/>
        <w:jc w:val="both"/>
        <w:rPr>
          <w:sz w:val="28"/>
          <w:szCs w:val="28"/>
        </w:rPr>
      </w:pPr>
      <w:proofErr w:type="gramStart"/>
      <w:r w:rsidRPr="00A04278">
        <w:rPr>
          <w:sz w:val="28"/>
          <w:szCs w:val="28"/>
        </w:rP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w:t>
      </w:r>
      <w:proofErr w:type="gramEnd"/>
      <w:r w:rsidRPr="00A04278">
        <w:rPr>
          <w:sz w:val="28"/>
          <w:szCs w:val="28"/>
        </w:rPr>
        <w:t xml:space="preserve"> и способствует формированию новых субъектов развития городской среды, тех кто готов думать о своём населённом пункте, участвовать в его развитии, в том числе личным временем и компетенциями, связями, финансами и иными ресурсами – </w:t>
      </w:r>
      <w:proofErr w:type="gramStart"/>
      <w:r w:rsidRPr="00A04278">
        <w:rPr>
          <w:sz w:val="28"/>
          <w:szCs w:val="28"/>
        </w:rPr>
        <w:t>и</w:t>
      </w:r>
      <w:proofErr w:type="gramEnd"/>
      <w:r w:rsidRPr="00A04278">
        <w:rPr>
          <w:sz w:val="28"/>
          <w:szCs w:val="28"/>
        </w:rPr>
        <w:t xml:space="preserve"> таким образом повышает качество жизни и городской среды в целом.</w:t>
      </w:r>
    </w:p>
    <w:p w:rsidR="00A04278" w:rsidRPr="00A04278" w:rsidRDefault="00A04278" w:rsidP="00A04278">
      <w:pPr>
        <w:numPr>
          <w:ilvl w:val="1"/>
          <w:numId w:val="3"/>
        </w:numPr>
        <w:tabs>
          <w:tab w:val="left" w:pos="567"/>
        </w:tabs>
        <w:suppressAutoHyphens w:val="0"/>
        <w:contextualSpacing/>
        <w:jc w:val="both"/>
        <w:rPr>
          <w:sz w:val="28"/>
          <w:szCs w:val="28"/>
        </w:rPr>
      </w:pPr>
      <w:r w:rsidRPr="00A04278">
        <w:rPr>
          <w:sz w:val="28"/>
          <w:szCs w:val="28"/>
        </w:rPr>
        <w:t>Основные решения</w:t>
      </w:r>
    </w:p>
    <w:p w:rsidR="00A04278" w:rsidRPr="00A04278" w:rsidRDefault="00A04278" w:rsidP="00A04278">
      <w:pPr>
        <w:tabs>
          <w:tab w:val="left" w:pos="567"/>
        </w:tabs>
        <w:jc w:val="both"/>
        <w:rPr>
          <w:sz w:val="28"/>
          <w:szCs w:val="28"/>
        </w:rPr>
      </w:pPr>
      <w:r w:rsidRPr="00A04278">
        <w:rPr>
          <w:sz w:val="28"/>
          <w:szCs w:val="28"/>
        </w:rPr>
        <w:tab/>
        <w:t>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территории</w:t>
      </w:r>
      <w:r w:rsidR="00822151">
        <w:rPr>
          <w:sz w:val="28"/>
          <w:szCs w:val="28"/>
        </w:rPr>
        <w:t xml:space="preserve"> Березовского сельсовета</w:t>
      </w:r>
      <w:r w:rsidRPr="00A04278">
        <w:rPr>
          <w:sz w:val="28"/>
          <w:szCs w:val="28"/>
        </w:rPr>
        <w:t>.</w:t>
      </w:r>
    </w:p>
    <w:p w:rsidR="00A04278" w:rsidRPr="00A04278" w:rsidRDefault="00A04278" w:rsidP="00A04278">
      <w:pPr>
        <w:tabs>
          <w:tab w:val="left" w:pos="567"/>
        </w:tabs>
        <w:jc w:val="both"/>
        <w:rPr>
          <w:sz w:val="28"/>
          <w:szCs w:val="28"/>
        </w:rPr>
      </w:pPr>
      <w:r w:rsidRPr="00A04278">
        <w:rPr>
          <w:sz w:val="28"/>
          <w:szCs w:val="28"/>
        </w:rPr>
        <w:tab/>
        <w:t>23.2.2 Разработка внутренних регламентов, регулирующих процесс общественного соучастия.</w:t>
      </w:r>
    </w:p>
    <w:p w:rsidR="00A04278" w:rsidRPr="00A04278" w:rsidRDefault="00A04278" w:rsidP="00A04278">
      <w:pPr>
        <w:tabs>
          <w:tab w:val="left" w:pos="567"/>
        </w:tabs>
        <w:jc w:val="both"/>
        <w:rPr>
          <w:sz w:val="28"/>
          <w:szCs w:val="28"/>
        </w:rPr>
      </w:pPr>
      <w:r w:rsidRPr="00A04278">
        <w:rPr>
          <w:sz w:val="28"/>
          <w:szCs w:val="28"/>
        </w:rPr>
        <w:tab/>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rsidR="00A04278" w:rsidRPr="00A04278" w:rsidRDefault="00A04278" w:rsidP="00A04278">
      <w:pPr>
        <w:tabs>
          <w:tab w:val="left" w:pos="567"/>
        </w:tabs>
        <w:jc w:val="both"/>
        <w:rPr>
          <w:sz w:val="28"/>
          <w:szCs w:val="28"/>
        </w:rPr>
      </w:pPr>
      <w:r w:rsidRPr="00A04278">
        <w:rPr>
          <w:sz w:val="28"/>
          <w:szCs w:val="28"/>
        </w:rPr>
        <w:tab/>
        <w:t>23.2.4</w:t>
      </w:r>
      <w:proofErr w:type="gramStart"/>
      <w:r w:rsidRPr="00A04278">
        <w:rPr>
          <w:sz w:val="28"/>
          <w:szCs w:val="28"/>
        </w:rPr>
        <w:t xml:space="preserve"> В</w:t>
      </w:r>
      <w:proofErr w:type="gramEnd"/>
      <w:r w:rsidRPr="00A04278">
        <w:rPr>
          <w:sz w:val="28"/>
          <w:szCs w:val="28"/>
        </w:rPr>
        <w:t xml:space="preserve">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A04278" w:rsidRPr="00A04278" w:rsidRDefault="00A04278" w:rsidP="00A04278">
      <w:pPr>
        <w:ind w:firstLine="720"/>
        <w:jc w:val="both"/>
        <w:rPr>
          <w:sz w:val="28"/>
          <w:szCs w:val="28"/>
        </w:rPr>
      </w:pPr>
      <w:r w:rsidRPr="00A04278">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04278" w:rsidRPr="00A04278" w:rsidRDefault="00A04278" w:rsidP="00A04278">
      <w:pPr>
        <w:ind w:firstLine="720"/>
        <w:jc w:val="both"/>
        <w:rPr>
          <w:sz w:val="28"/>
          <w:szCs w:val="28"/>
        </w:rPr>
      </w:pPr>
      <w:r w:rsidRPr="00A04278">
        <w:rPr>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w:t>
      </w:r>
      <w:r w:rsidRPr="00A04278">
        <w:rPr>
          <w:sz w:val="28"/>
          <w:szCs w:val="28"/>
        </w:rPr>
        <w:lastRenderedPageBreak/>
        <w:t>числе с использованием механизма проектных семинаров и открытых конкурсов;</w:t>
      </w:r>
    </w:p>
    <w:p w:rsidR="00A04278" w:rsidRPr="00A04278" w:rsidRDefault="00A04278" w:rsidP="00A04278">
      <w:pPr>
        <w:ind w:firstLine="720"/>
        <w:jc w:val="both"/>
        <w:rPr>
          <w:sz w:val="28"/>
          <w:szCs w:val="28"/>
        </w:rPr>
      </w:pPr>
      <w:r w:rsidRPr="00A04278">
        <w:rPr>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A04278" w:rsidRPr="00A04278" w:rsidRDefault="00A04278" w:rsidP="00A04278">
      <w:pPr>
        <w:ind w:firstLine="720"/>
        <w:jc w:val="both"/>
        <w:rPr>
          <w:sz w:val="28"/>
          <w:szCs w:val="28"/>
        </w:rPr>
      </w:pPr>
      <w:r w:rsidRPr="00A04278">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rPr>
          <w:sz w:val="28"/>
          <w:szCs w:val="28"/>
        </w:rPr>
        <w:t>сех заинтересованных субъектов.</w:t>
      </w:r>
    </w:p>
    <w:p w:rsidR="00A04278" w:rsidRPr="00A04278" w:rsidRDefault="00A04278" w:rsidP="00A04278">
      <w:pPr>
        <w:numPr>
          <w:ilvl w:val="1"/>
          <w:numId w:val="3"/>
        </w:numPr>
        <w:tabs>
          <w:tab w:val="left" w:pos="567"/>
        </w:tabs>
        <w:suppressAutoHyphens w:val="0"/>
        <w:ind w:left="0" w:firstLine="567"/>
        <w:contextualSpacing/>
        <w:jc w:val="both"/>
        <w:rPr>
          <w:sz w:val="28"/>
          <w:szCs w:val="28"/>
        </w:rPr>
      </w:pPr>
      <w:r w:rsidRPr="00A04278">
        <w:rPr>
          <w:sz w:val="28"/>
          <w:szCs w:val="28"/>
        </w:rPr>
        <w:t>Принципы организации общественного соучастия</w:t>
      </w:r>
      <w:r w:rsidR="00822151">
        <w:rPr>
          <w:sz w:val="28"/>
          <w:szCs w:val="28"/>
        </w:rPr>
        <w:t>.</w:t>
      </w:r>
    </w:p>
    <w:p w:rsidR="00A04278" w:rsidRPr="00A04278" w:rsidRDefault="00A04278" w:rsidP="00A04278">
      <w:pPr>
        <w:numPr>
          <w:ilvl w:val="2"/>
          <w:numId w:val="3"/>
        </w:numPr>
        <w:tabs>
          <w:tab w:val="left" w:pos="567"/>
        </w:tabs>
        <w:suppressAutoHyphens w:val="0"/>
        <w:ind w:left="0" w:firstLine="567"/>
        <w:contextualSpacing/>
        <w:jc w:val="both"/>
        <w:rPr>
          <w:sz w:val="28"/>
          <w:szCs w:val="28"/>
        </w:rPr>
      </w:pPr>
      <w:proofErr w:type="gramStart"/>
      <w:r w:rsidRPr="00A04278">
        <w:rPr>
          <w:sz w:val="28"/>
          <w:szCs w:val="28"/>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территории</w:t>
      </w:r>
      <w:r w:rsidR="00822151">
        <w:rPr>
          <w:sz w:val="28"/>
          <w:szCs w:val="28"/>
        </w:rPr>
        <w:t xml:space="preserve"> Березовского сельсовета</w:t>
      </w:r>
      <w:r w:rsidRPr="00A04278">
        <w:rPr>
          <w:sz w:val="28"/>
          <w:szCs w:val="28"/>
        </w:rPr>
        <w:t>.</w:t>
      </w:r>
      <w:proofErr w:type="gramEnd"/>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 xml:space="preserve">Открытое обсуждение проектов благоустройства территорий </w:t>
      </w:r>
      <w:r w:rsidR="00822151">
        <w:rPr>
          <w:sz w:val="28"/>
          <w:szCs w:val="28"/>
        </w:rPr>
        <w:t>Березовского сельсовета</w:t>
      </w:r>
      <w:r w:rsidR="00822151" w:rsidRPr="00A04278">
        <w:rPr>
          <w:sz w:val="28"/>
          <w:szCs w:val="28"/>
        </w:rPr>
        <w:t xml:space="preserve"> </w:t>
      </w:r>
      <w:r w:rsidRPr="00A04278">
        <w:rPr>
          <w:sz w:val="28"/>
          <w:szCs w:val="28"/>
        </w:rPr>
        <w:t>необходимо организовывать на этапе формулирования задач проекта и по итогам каждого из этапов проектирования.</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A04278" w:rsidRPr="00A04278" w:rsidRDefault="00A04278" w:rsidP="00A04278">
      <w:pPr>
        <w:rPr>
          <w:sz w:val="28"/>
          <w:szCs w:val="28"/>
        </w:rPr>
      </w:pPr>
    </w:p>
    <w:p w:rsidR="00A04278" w:rsidRPr="00A04278" w:rsidRDefault="00A04278" w:rsidP="00A04278">
      <w:pPr>
        <w:numPr>
          <w:ilvl w:val="1"/>
          <w:numId w:val="3"/>
        </w:numPr>
        <w:suppressAutoHyphens w:val="0"/>
        <w:ind w:left="0" w:firstLine="567"/>
        <w:contextualSpacing/>
        <w:jc w:val="both"/>
        <w:rPr>
          <w:sz w:val="28"/>
          <w:szCs w:val="28"/>
        </w:rPr>
      </w:pPr>
      <w:r w:rsidRPr="00A04278">
        <w:rPr>
          <w:sz w:val="28"/>
          <w:szCs w:val="28"/>
        </w:rPr>
        <w:t>Формы общественного соучастия</w:t>
      </w:r>
      <w:r w:rsidR="00822151">
        <w:rPr>
          <w:sz w:val="28"/>
          <w:szCs w:val="28"/>
        </w:rPr>
        <w:t>.</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A04278" w:rsidRPr="00A04278" w:rsidRDefault="00A04278" w:rsidP="00A04278">
      <w:pPr>
        <w:suppressAutoHyphens w:val="0"/>
        <w:ind w:firstLine="708"/>
        <w:jc w:val="both"/>
        <w:rPr>
          <w:sz w:val="28"/>
          <w:szCs w:val="28"/>
        </w:rPr>
      </w:pPr>
      <w:r w:rsidRPr="00A04278">
        <w:rPr>
          <w:sz w:val="28"/>
          <w:szCs w:val="28"/>
        </w:rPr>
        <w:t>1) Совместное определение целей и задач по развитию территории, инвентаризация проблем и потенциалов среды;</w:t>
      </w:r>
    </w:p>
    <w:p w:rsidR="00A04278" w:rsidRPr="00A04278" w:rsidRDefault="00A04278" w:rsidP="00A04278">
      <w:pPr>
        <w:suppressAutoHyphens w:val="0"/>
        <w:ind w:firstLine="708"/>
        <w:jc w:val="both"/>
        <w:rPr>
          <w:sz w:val="28"/>
          <w:szCs w:val="28"/>
        </w:rPr>
      </w:pPr>
      <w:r w:rsidRPr="00A04278">
        <w:rPr>
          <w:sz w:val="28"/>
          <w:szCs w:val="28"/>
        </w:rPr>
        <w:lastRenderedPageBreak/>
        <w:t>2) Определение основных видов активностей, функциональных зон и их взаимного расположения на выбранной территории;</w:t>
      </w:r>
    </w:p>
    <w:p w:rsidR="00A04278" w:rsidRPr="00A04278" w:rsidRDefault="00A04278" w:rsidP="00A04278">
      <w:pPr>
        <w:suppressAutoHyphens w:val="0"/>
        <w:ind w:firstLine="708"/>
        <w:jc w:val="both"/>
        <w:rPr>
          <w:sz w:val="28"/>
          <w:szCs w:val="28"/>
        </w:rPr>
      </w:pPr>
      <w:r w:rsidRPr="00A04278">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04278" w:rsidRPr="00A04278" w:rsidRDefault="00A04278" w:rsidP="00A04278">
      <w:pPr>
        <w:suppressAutoHyphens w:val="0"/>
        <w:ind w:firstLine="708"/>
        <w:jc w:val="both"/>
        <w:rPr>
          <w:sz w:val="28"/>
          <w:szCs w:val="28"/>
        </w:rPr>
      </w:pPr>
      <w:r w:rsidRPr="00A04278">
        <w:rPr>
          <w:sz w:val="28"/>
          <w:szCs w:val="28"/>
        </w:rPr>
        <w:t>4) Консультации в выборе типов покрытий, с учетом функционального зонирования территории;</w:t>
      </w:r>
    </w:p>
    <w:p w:rsidR="00A04278" w:rsidRPr="00A04278" w:rsidRDefault="00A04278" w:rsidP="00A04278">
      <w:pPr>
        <w:suppressAutoHyphens w:val="0"/>
        <w:ind w:firstLine="708"/>
        <w:jc w:val="both"/>
        <w:rPr>
          <w:sz w:val="28"/>
          <w:szCs w:val="28"/>
        </w:rPr>
      </w:pPr>
      <w:r w:rsidRPr="00A04278">
        <w:rPr>
          <w:sz w:val="28"/>
          <w:szCs w:val="28"/>
        </w:rPr>
        <w:t>5) Консультации по предполагаемым типам озеленения;</w:t>
      </w:r>
    </w:p>
    <w:p w:rsidR="00A04278" w:rsidRPr="00A04278" w:rsidRDefault="00A04278" w:rsidP="00A04278">
      <w:pPr>
        <w:suppressAutoHyphens w:val="0"/>
        <w:ind w:firstLine="708"/>
        <w:jc w:val="both"/>
        <w:rPr>
          <w:sz w:val="28"/>
          <w:szCs w:val="28"/>
        </w:rPr>
      </w:pPr>
      <w:r w:rsidRPr="00A04278">
        <w:rPr>
          <w:sz w:val="28"/>
          <w:szCs w:val="28"/>
        </w:rPr>
        <w:t>6) Консультации по предполагаемым типам освещения и осветительного оборудования;</w:t>
      </w:r>
    </w:p>
    <w:p w:rsidR="00A04278" w:rsidRPr="00A04278" w:rsidRDefault="00A04278" w:rsidP="00A04278">
      <w:pPr>
        <w:suppressAutoHyphens w:val="0"/>
        <w:ind w:firstLine="708"/>
        <w:jc w:val="both"/>
        <w:rPr>
          <w:sz w:val="28"/>
          <w:szCs w:val="28"/>
        </w:rPr>
      </w:pPr>
      <w:r w:rsidRPr="00A04278">
        <w:rPr>
          <w:sz w:val="28"/>
          <w:szCs w:val="28"/>
        </w:rPr>
        <w:t>7) Участие в разработке проекта, обсуждение решений с архитекторами, проектировщиками и другими профильными специалистами;</w:t>
      </w:r>
    </w:p>
    <w:p w:rsidR="00A04278" w:rsidRPr="00A04278" w:rsidRDefault="00A04278" w:rsidP="00A04278">
      <w:pPr>
        <w:suppressAutoHyphens w:val="0"/>
        <w:ind w:firstLine="708"/>
        <w:jc w:val="both"/>
        <w:rPr>
          <w:sz w:val="28"/>
          <w:szCs w:val="28"/>
        </w:rPr>
      </w:pPr>
      <w:r w:rsidRPr="00A04278">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04278" w:rsidRPr="00A04278" w:rsidRDefault="00A04278" w:rsidP="00A04278">
      <w:pPr>
        <w:suppressAutoHyphens w:val="0"/>
        <w:ind w:firstLine="708"/>
        <w:jc w:val="both"/>
        <w:rPr>
          <w:sz w:val="28"/>
          <w:szCs w:val="28"/>
        </w:rPr>
      </w:pPr>
      <w:r w:rsidRPr="00A04278">
        <w:rPr>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04278" w:rsidRPr="00A04278" w:rsidRDefault="00A04278" w:rsidP="00A04278">
      <w:pPr>
        <w:suppressAutoHyphens w:val="0"/>
        <w:ind w:firstLine="708"/>
        <w:jc w:val="both"/>
        <w:rPr>
          <w:sz w:val="28"/>
          <w:szCs w:val="28"/>
        </w:rPr>
      </w:pPr>
      <w:r w:rsidRPr="00A04278">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04278" w:rsidRPr="00A04278" w:rsidRDefault="00A04278" w:rsidP="00A04278">
      <w:pPr>
        <w:suppressAutoHyphens w:val="0"/>
        <w:ind w:firstLine="567"/>
        <w:jc w:val="both"/>
        <w:rPr>
          <w:sz w:val="28"/>
          <w:szCs w:val="28"/>
        </w:rPr>
      </w:pPr>
      <w:r w:rsidRPr="00A04278">
        <w:rPr>
          <w:sz w:val="28"/>
          <w:szCs w:val="28"/>
        </w:rPr>
        <w:t>23.4.2</w:t>
      </w:r>
      <w:proofErr w:type="gramStart"/>
      <w:r w:rsidRPr="00A04278">
        <w:rPr>
          <w:sz w:val="28"/>
          <w:szCs w:val="28"/>
        </w:rPr>
        <w:t xml:space="preserve"> П</w:t>
      </w:r>
      <w:proofErr w:type="gramEnd"/>
      <w:r w:rsidRPr="00A04278">
        <w:rPr>
          <w:sz w:val="28"/>
          <w:szCs w:val="28"/>
        </w:rPr>
        <w:t>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04278" w:rsidRPr="00A04278" w:rsidRDefault="00A04278" w:rsidP="00A04278">
      <w:pPr>
        <w:suppressAutoHyphens w:val="0"/>
        <w:ind w:firstLine="567"/>
        <w:jc w:val="both"/>
        <w:rPr>
          <w:sz w:val="28"/>
          <w:szCs w:val="28"/>
        </w:rPr>
      </w:pPr>
      <w:r w:rsidRPr="00A04278">
        <w:rPr>
          <w:sz w:val="28"/>
          <w:szCs w:val="28"/>
        </w:rPr>
        <w:t>23.4.3 Информирование может осуществляться, но не ограничиваться:</w:t>
      </w:r>
    </w:p>
    <w:p w:rsidR="00A04278" w:rsidRPr="00A04278" w:rsidRDefault="00A04278" w:rsidP="00A04278">
      <w:pPr>
        <w:numPr>
          <w:ilvl w:val="3"/>
          <w:numId w:val="3"/>
        </w:numPr>
        <w:suppressAutoHyphens w:val="0"/>
        <w:ind w:left="0" w:firstLine="709"/>
        <w:contextualSpacing/>
        <w:jc w:val="both"/>
        <w:rPr>
          <w:sz w:val="28"/>
          <w:szCs w:val="28"/>
        </w:rPr>
      </w:pPr>
      <w:r w:rsidRPr="00A04278">
        <w:rPr>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04278" w:rsidRPr="00A04278" w:rsidRDefault="00A04278" w:rsidP="00A04278">
      <w:pPr>
        <w:numPr>
          <w:ilvl w:val="3"/>
          <w:numId w:val="3"/>
        </w:numPr>
        <w:suppressAutoHyphens w:val="0"/>
        <w:ind w:left="0" w:firstLine="709"/>
        <w:contextualSpacing/>
        <w:jc w:val="both"/>
        <w:rPr>
          <w:sz w:val="28"/>
          <w:szCs w:val="28"/>
        </w:rPr>
      </w:pPr>
      <w:r w:rsidRPr="00A04278">
        <w:rPr>
          <w:sz w:val="28"/>
          <w:szCs w:val="28"/>
        </w:rPr>
        <w:t xml:space="preserve">Работа со СМИ, охватывающими </w:t>
      </w:r>
      <w:r w:rsidR="00680438" w:rsidRPr="00A04278">
        <w:rPr>
          <w:sz w:val="28"/>
          <w:szCs w:val="28"/>
        </w:rPr>
        <w:t>широкий</w:t>
      </w:r>
      <w:r w:rsidRPr="00A04278">
        <w:rPr>
          <w:sz w:val="28"/>
          <w:szCs w:val="28"/>
        </w:rPr>
        <w:t xml:space="preserve">̆ круг </w:t>
      </w:r>
      <w:proofErr w:type="spellStart"/>
      <w:r w:rsidRPr="00A04278">
        <w:rPr>
          <w:sz w:val="28"/>
          <w:szCs w:val="28"/>
        </w:rPr>
        <w:t>людеи</w:t>
      </w:r>
      <w:proofErr w:type="spellEnd"/>
      <w:r w:rsidRPr="00A04278">
        <w:rPr>
          <w:sz w:val="28"/>
          <w:szCs w:val="28"/>
        </w:rPr>
        <w:t>̆ разных возрастных групп и потенциальные аудитории проекта.</w:t>
      </w:r>
    </w:p>
    <w:p w:rsidR="00A04278" w:rsidRPr="00A04278" w:rsidRDefault="00A04278" w:rsidP="00A04278">
      <w:pPr>
        <w:numPr>
          <w:ilvl w:val="3"/>
          <w:numId w:val="3"/>
        </w:numPr>
        <w:suppressAutoHyphens w:val="0"/>
        <w:ind w:left="0" w:firstLine="709"/>
        <w:contextualSpacing/>
        <w:jc w:val="both"/>
        <w:rPr>
          <w:sz w:val="28"/>
          <w:szCs w:val="28"/>
        </w:rPr>
      </w:pPr>
      <w:proofErr w:type="gramStart"/>
      <w:r w:rsidRPr="00A04278">
        <w:rPr>
          <w:sz w:val="28"/>
          <w:szCs w:val="28"/>
        </w:rPr>
        <w:t xml:space="preserve">Вывешивание афиш и объявлений на информационных досках в подъездах жилых домов, расположенных в </w:t>
      </w:r>
      <w:proofErr w:type="spellStart"/>
      <w:r w:rsidRPr="00A04278">
        <w:rPr>
          <w:sz w:val="28"/>
          <w:szCs w:val="28"/>
        </w:rPr>
        <w:t>непосредственнои</w:t>
      </w:r>
      <w:proofErr w:type="spellEnd"/>
      <w:r w:rsidRPr="00A04278">
        <w:rPr>
          <w:sz w:val="28"/>
          <w:szCs w:val="28"/>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proofErr w:type="spellStart"/>
      <w:r w:rsidRPr="00A04278">
        <w:rPr>
          <w:sz w:val="28"/>
          <w:szCs w:val="28"/>
        </w:rPr>
        <w:t>проектируемои</w:t>
      </w:r>
      <w:proofErr w:type="spellEnd"/>
      <w:r w:rsidRPr="00A04278">
        <w:rPr>
          <w:sz w:val="28"/>
          <w:szCs w:val="28"/>
        </w:rPr>
        <w:t xml:space="preserve">̆ территорией или на </w:t>
      </w:r>
      <w:proofErr w:type="spellStart"/>
      <w:r w:rsidRPr="00A04278">
        <w:rPr>
          <w:sz w:val="28"/>
          <w:szCs w:val="28"/>
        </w:rPr>
        <w:t>неи</w:t>
      </w:r>
      <w:proofErr w:type="spellEnd"/>
      <w:r w:rsidRPr="00A04278">
        <w:rPr>
          <w:sz w:val="28"/>
          <w:szCs w:val="28"/>
        </w:rPr>
        <w:t xml:space="preserve">̆ (поликлиника, ДК, библиотека, Администрация), на площадке проведения общественных обсуждений (в зоне </w:t>
      </w:r>
      <w:proofErr w:type="spellStart"/>
      <w:r w:rsidRPr="00A04278">
        <w:rPr>
          <w:sz w:val="28"/>
          <w:szCs w:val="28"/>
        </w:rPr>
        <w:t>входнои</w:t>
      </w:r>
      <w:proofErr w:type="spellEnd"/>
      <w:r w:rsidRPr="00A04278">
        <w:rPr>
          <w:sz w:val="28"/>
          <w:szCs w:val="28"/>
        </w:rPr>
        <w:t>̆ группы, на специальных информационных стендах).</w:t>
      </w:r>
      <w:proofErr w:type="gramEnd"/>
    </w:p>
    <w:p w:rsidR="00A04278" w:rsidRPr="00A04278" w:rsidRDefault="00A04278" w:rsidP="00A04278">
      <w:pPr>
        <w:numPr>
          <w:ilvl w:val="3"/>
          <w:numId w:val="3"/>
        </w:numPr>
        <w:suppressAutoHyphens w:val="0"/>
        <w:ind w:left="0" w:firstLine="709"/>
        <w:contextualSpacing/>
        <w:jc w:val="both"/>
        <w:rPr>
          <w:sz w:val="28"/>
          <w:szCs w:val="28"/>
        </w:rPr>
      </w:pPr>
      <w:r w:rsidRPr="00A04278">
        <w:rPr>
          <w:sz w:val="28"/>
          <w:szCs w:val="28"/>
        </w:rPr>
        <w:lastRenderedPageBreak/>
        <w:t xml:space="preserve">Информирование местных </w:t>
      </w:r>
      <w:proofErr w:type="spellStart"/>
      <w:r w:rsidRPr="00A04278">
        <w:rPr>
          <w:sz w:val="28"/>
          <w:szCs w:val="28"/>
        </w:rPr>
        <w:t>жителеи</w:t>
      </w:r>
      <w:proofErr w:type="spellEnd"/>
      <w:r w:rsidRPr="00A04278">
        <w:rPr>
          <w:sz w:val="28"/>
          <w:szCs w:val="28"/>
        </w:rPr>
        <w:t xml:space="preserve">̆ через школы и детские сады. В том числе </w:t>
      </w:r>
      <w:proofErr w:type="gramStart"/>
      <w:r w:rsidRPr="00A04278">
        <w:rPr>
          <w:sz w:val="28"/>
          <w:szCs w:val="28"/>
        </w:rPr>
        <w:t>-ш</w:t>
      </w:r>
      <w:proofErr w:type="gramEnd"/>
      <w:r w:rsidRPr="00A04278">
        <w:rPr>
          <w:sz w:val="28"/>
          <w:szCs w:val="28"/>
        </w:rPr>
        <w:t xml:space="preserve">кольные проекты: организация конкурса рисунков. Сборы </w:t>
      </w:r>
      <w:proofErr w:type="gramStart"/>
      <w:r w:rsidRPr="00A04278">
        <w:rPr>
          <w:sz w:val="28"/>
          <w:szCs w:val="28"/>
        </w:rPr>
        <w:t>пожелании</w:t>
      </w:r>
      <w:proofErr w:type="gramEnd"/>
      <w:r w:rsidRPr="00A04278">
        <w:rPr>
          <w:sz w:val="28"/>
          <w:szCs w:val="28"/>
        </w:rPr>
        <w:t xml:space="preserve">̆, сочинений, макетов, проектов, распространение анкет и приглашения для </w:t>
      </w:r>
      <w:proofErr w:type="spellStart"/>
      <w:r w:rsidRPr="00A04278">
        <w:rPr>
          <w:sz w:val="28"/>
          <w:szCs w:val="28"/>
        </w:rPr>
        <w:t>родителеи</w:t>
      </w:r>
      <w:proofErr w:type="spellEnd"/>
      <w:r w:rsidRPr="00A04278">
        <w:rPr>
          <w:sz w:val="28"/>
          <w:szCs w:val="28"/>
        </w:rPr>
        <w:t>̆ учащихся.</w:t>
      </w:r>
    </w:p>
    <w:p w:rsidR="00A04278" w:rsidRPr="00A04278" w:rsidRDefault="00A04278" w:rsidP="00A04278">
      <w:pPr>
        <w:numPr>
          <w:ilvl w:val="3"/>
          <w:numId w:val="3"/>
        </w:numPr>
        <w:suppressAutoHyphens w:val="0"/>
        <w:ind w:left="0" w:firstLine="709"/>
        <w:contextualSpacing/>
        <w:jc w:val="both"/>
        <w:rPr>
          <w:sz w:val="28"/>
          <w:szCs w:val="28"/>
        </w:rPr>
      </w:pPr>
      <w:r w:rsidRPr="00A04278">
        <w:rPr>
          <w:sz w:val="28"/>
          <w:szCs w:val="28"/>
        </w:rPr>
        <w:t xml:space="preserve">Индивидуальные приглашения участников встречи лично, по </w:t>
      </w:r>
      <w:proofErr w:type="spellStart"/>
      <w:r w:rsidRPr="00A04278">
        <w:rPr>
          <w:sz w:val="28"/>
          <w:szCs w:val="28"/>
        </w:rPr>
        <w:t>электроннои</w:t>
      </w:r>
      <w:proofErr w:type="spellEnd"/>
      <w:r w:rsidRPr="00A04278">
        <w:rPr>
          <w:sz w:val="28"/>
          <w:szCs w:val="28"/>
        </w:rPr>
        <w:t>̆ почте или по телефону.</w:t>
      </w:r>
    </w:p>
    <w:p w:rsidR="00A04278" w:rsidRPr="00A04278" w:rsidRDefault="00A04278" w:rsidP="00A04278">
      <w:pPr>
        <w:numPr>
          <w:ilvl w:val="3"/>
          <w:numId w:val="3"/>
        </w:numPr>
        <w:suppressAutoHyphens w:val="0"/>
        <w:ind w:left="0" w:firstLine="709"/>
        <w:contextualSpacing/>
        <w:jc w:val="both"/>
        <w:rPr>
          <w:sz w:val="28"/>
          <w:szCs w:val="28"/>
        </w:rPr>
      </w:pPr>
      <w:proofErr w:type="gramStart"/>
      <w:r w:rsidRPr="00A04278">
        <w:rPr>
          <w:sz w:val="28"/>
          <w:szCs w:val="28"/>
        </w:rPr>
        <w:t xml:space="preserve">Использование социальных </w:t>
      </w:r>
      <w:proofErr w:type="spellStart"/>
      <w:r w:rsidRPr="00A04278">
        <w:rPr>
          <w:sz w:val="28"/>
          <w:szCs w:val="28"/>
        </w:rPr>
        <w:t>сетеи</w:t>
      </w:r>
      <w:proofErr w:type="spellEnd"/>
      <w:r w:rsidRPr="00A04278">
        <w:rPr>
          <w:sz w:val="28"/>
          <w:szCs w:val="28"/>
        </w:rPr>
        <w:t xml:space="preserve">̆ и </w:t>
      </w:r>
      <w:proofErr w:type="spellStart"/>
      <w:r w:rsidRPr="00A04278">
        <w:rPr>
          <w:sz w:val="28"/>
          <w:szCs w:val="28"/>
        </w:rPr>
        <w:t>интернет-ресурсов</w:t>
      </w:r>
      <w:proofErr w:type="spellEnd"/>
      <w:r w:rsidRPr="00A04278">
        <w:rPr>
          <w:sz w:val="28"/>
          <w:szCs w:val="28"/>
        </w:rPr>
        <w:t xml:space="preserve"> для обеспечения донесения информации до различных городских и профессиональных сообществ.</w:t>
      </w:r>
      <w:proofErr w:type="gramEnd"/>
    </w:p>
    <w:p w:rsidR="00A04278" w:rsidRPr="00A04278" w:rsidRDefault="00A04278" w:rsidP="00A04278">
      <w:pPr>
        <w:numPr>
          <w:ilvl w:val="3"/>
          <w:numId w:val="3"/>
        </w:numPr>
        <w:suppressAutoHyphens w:val="0"/>
        <w:ind w:left="0" w:firstLine="709"/>
        <w:contextualSpacing/>
        <w:jc w:val="both"/>
        <w:rPr>
          <w:sz w:val="28"/>
          <w:szCs w:val="28"/>
        </w:rPr>
      </w:pPr>
      <w:r w:rsidRPr="00A04278">
        <w:rPr>
          <w:sz w:val="28"/>
          <w:szCs w:val="28"/>
        </w:rPr>
        <w:t xml:space="preserve">Установка интерактивных стендов с </w:t>
      </w:r>
      <w:proofErr w:type="spellStart"/>
      <w:r w:rsidRPr="00A04278">
        <w:rPr>
          <w:sz w:val="28"/>
          <w:szCs w:val="28"/>
        </w:rPr>
        <w:t>устройствами</w:t>
      </w:r>
      <w:proofErr w:type="spellEnd"/>
      <w:r w:rsidRPr="00A04278">
        <w:rPr>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A04278">
        <w:rPr>
          <w:sz w:val="28"/>
          <w:szCs w:val="28"/>
        </w:rPr>
        <w:t>общественнои</w:t>
      </w:r>
      <w:proofErr w:type="spellEnd"/>
      <w:r w:rsidRPr="00A04278">
        <w:rPr>
          <w:sz w:val="28"/>
          <w:szCs w:val="28"/>
        </w:rPr>
        <w:t xml:space="preserve">̆ жизни и местах пребывания большого количества </w:t>
      </w:r>
      <w:proofErr w:type="spellStart"/>
      <w:r w:rsidRPr="00A04278">
        <w:rPr>
          <w:sz w:val="28"/>
          <w:szCs w:val="28"/>
        </w:rPr>
        <w:t>людеи</w:t>
      </w:r>
      <w:proofErr w:type="spellEnd"/>
      <w:r w:rsidRPr="00A04278">
        <w:rPr>
          <w:sz w:val="28"/>
          <w:szCs w:val="28"/>
        </w:rPr>
        <w:t>̆.</w:t>
      </w:r>
    </w:p>
    <w:p w:rsidR="00A04278" w:rsidRPr="00A04278" w:rsidRDefault="00A04278" w:rsidP="00A04278">
      <w:pPr>
        <w:numPr>
          <w:ilvl w:val="3"/>
          <w:numId w:val="3"/>
        </w:numPr>
        <w:suppressAutoHyphens w:val="0"/>
        <w:ind w:left="0" w:firstLine="709"/>
        <w:contextualSpacing/>
        <w:jc w:val="both"/>
        <w:rPr>
          <w:sz w:val="28"/>
          <w:szCs w:val="28"/>
        </w:rPr>
      </w:pPr>
      <w:r w:rsidRPr="00A04278">
        <w:rPr>
          <w:sz w:val="28"/>
          <w:szCs w:val="28"/>
        </w:rPr>
        <w:t xml:space="preserve">Установка специальных информационных стендов в местах с </w:t>
      </w:r>
      <w:proofErr w:type="spellStart"/>
      <w:r w:rsidRPr="00A04278">
        <w:rPr>
          <w:sz w:val="28"/>
          <w:szCs w:val="28"/>
        </w:rPr>
        <w:t>большои</w:t>
      </w:r>
      <w:proofErr w:type="spellEnd"/>
      <w:r w:rsidRPr="00A04278">
        <w:rPr>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A04278">
        <w:rPr>
          <w:sz w:val="28"/>
          <w:szCs w:val="28"/>
        </w:rPr>
        <w:t>обратнои</w:t>
      </w:r>
      <w:proofErr w:type="spellEnd"/>
      <w:r w:rsidRPr="00A04278">
        <w:rPr>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04278" w:rsidRPr="00A04278" w:rsidRDefault="00A04278" w:rsidP="00A04278">
      <w:pPr>
        <w:ind w:left="709"/>
        <w:contextualSpacing/>
        <w:jc w:val="both"/>
        <w:rPr>
          <w:sz w:val="28"/>
          <w:szCs w:val="28"/>
        </w:rPr>
      </w:pPr>
    </w:p>
    <w:p w:rsidR="00A04278" w:rsidRPr="00A04278" w:rsidRDefault="00A04278" w:rsidP="00A04278">
      <w:pPr>
        <w:numPr>
          <w:ilvl w:val="1"/>
          <w:numId w:val="3"/>
        </w:numPr>
        <w:suppressAutoHyphens w:val="0"/>
        <w:ind w:left="0" w:firstLine="567"/>
        <w:contextualSpacing/>
        <w:jc w:val="both"/>
        <w:rPr>
          <w:sz w:val="28"/>
          <w:szCs w:val="28"/>
        </w:rPr>
      </w:pPr>
      <w:r w:rsidRPr="00A04278">
        <w:rPr>
          <w:sz w:val="28"/>
          <w:szCs w:val="28"/>
        </w:rPr>
        <w:t>Механизмы общественного участия.</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 xml:space="preserve">Необходимо использовать следующие инструменты: анкетирование, опросы, интервьюирование, картирование, проведение </w:t>
      </w:r>
      <w:proofErr w:type="gramStart"/>
      <w:r w:rsidRPr="00A04278">
        <w:rPr>
          <w:sz w:val="28"/>
          <w:szCs w:val="28"/>
        </w:rPr>
        <w:t>фокус-групп</w:t>
      </w:r>
      <w:proofErr w:type="gramEnd"/>
      <w:r w:rsidRPr="00A04278">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A04278">
        <w:rPr>
          <w:sz w:val="28"/>
          <w:szCs w:val="28"/>
        </w:rPr>
        <w:t>воркшопов</w:t>
      </w:r>
      <w:proofErr w:type="spellEnd"/>
      <w:r w:rsidRPr="00A04278">
        <w:rPr>
          <w:sz w:val="28"/>
          <w:szCs w:val="28"/>
        </w:rPr>
        <w:t xml:space="preserve">), проведение общественных обсуждений, проведение </w:t>
      </w:r>
      <w:proofErr w:type="spellStart"/>
      <w:r w:rsidRPr="00A04278">
        <w:rPr>
          <w:sz w:val="28"/>
          <w:szCs w:val="28"/>
        </w:rPr>
        <w:t>дизайн-игр</w:t>
      </w:r>
      <w:proofErr w:type="spellEnd"/>
      <w:r w:rsidRPr="00A04278">
        <w:rPr>
          <w:sz w:val="28"/>
          <w:szCs w:val="28"/>
        </w:rPr>
        <w:t xml:space="preserve"> с участием взрослых и </w:t>
      </w:r>
      <w:proofErr w:type="spellStart"/>
      <w:r w:rsidRPr="00A04278">
        <w:rPr>
          <w:sz w:val="28"/>
          <w:szCs w:val="28"/>
        </w:rPr>
        <w:t>детеи</w:t>
      </w:r>
      <w:proofErr w:type="spellEnd"/>
      <w:r w:rsidRPr="00A04278">
        <w:rPr>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Для проведения общественных обсуждений необходимо выбирать хорошо известные людям общественные и культурные центры (ДК, школы, здание Администрации), находящиеся в зоне хорошей транспортной доступности, расположенные по соседству с объектом проектирования.</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A04278" w:rsidRPr="00A04278" w:rsidRDefault="00A04278" w:rsidP="00A04278">
      <w:pPr>
        <w:numPr>
          <w:ilvl w:val="2"/>
          <w:numId w:val="3"/>
        </w:numPr>
        <w:suppressAutoHyphens w:val="0"/>
        <w:ind w:left="0" w:firstLine="567"/>
        <w:contextualSpacing/>
        <w:jc w:val="both"/>
        <w:rPr>
          <w:sz w:val="28"/>
          <w:szCs w:val="28"/>
        </w:rPr>
      </w:pPr>
      <w:proofErr w:type="gramStart"/>
      <w:r w:rsidRPr="00A04278">
        <w:rPr>
          <w:sz w:val="28"/>
          <w:szCs w:val="28"/>
        </w:rPr>
        <w:t xml:space="preserve">По итогам встреч, проектных семинаров, </w:t>
      </w:r>
      <w:proofErr w:type="spellStart"/>
      <w:r w:rsidRPr="00A04278">
        <w:rPr>
          <w:sz w:val="28"/>
          <w:szCs w:val="28"/>
        </w:rPr>
        <w:t>воркшопов</w:t>
      </w:r>
      <w:proofErr w:type="spellEnd"/>
      <w:r w:rsidRPr="00A04278">
        <w:rPr>
          <w:sz w:val="28"/>
          <w:szCs w:val="28"/>
        </w:rPr>
        <w:t xml:space="preserve">, дизайн-игр и любых других форматов общественных обсуждений должен быть сформирован отчет о встрече, а также видеозапись самой встречи и </w:t>
      </w:r>
      <w:r w:rsidRPr="00A04278">
        <w:rPr>
          <w:sz w:val="28"/>
          <w:szCs w:val="28"/>
        </w:rPr>
        <w:lastRenderedPageBreak/>
        <w:t>выложены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A04278">
        <w:rPr>
          <w:sz w:val="28"/>
          <w:szCs w:val="28"/>
        </w:rPr>
        <w:t>предпроектного</w:t>
      </w:r>
      <w:proofErr w:type="spellEnd"/>
      <w:r w:rsidRPr="00A04278">
        <w:rPr>
          <w:sz w:val="28"/>
          <w:szCs w:val="28"/>
        </w:rPr>
        <w:t xml:space="preserve"> исследования, а также сам проект не </w:t>
      </w:r>
      <w:proofErr w:type="gramStart"/>
      <w:r w:rsidRPr="00A04278">
        <w:rPr>
          <w:sz w:val="28"/>
          <w:szCs w:val="28"/>
        </w:rPr>
        <w:t>позднее</w:t>
      </w:r>
      <w:proofErr w:type="gramEnd"/>
      <w:r w:rsidRPr="00A04278">
        <w:rPr>
          <w:sz w:val="28"/>
          <w:szCs w:val="28"/>
        </w:rPr>
        <w:t xml:space="preserve"> чем за 14 дней до проведения самого общественного обсуждения.</w:t>
      </w:r>
    </w:p>
    <w:p w:rsidR="00A04278" w:rsidRPr="00A04278" w:rsidRDefault="00A04278" w:rsidP="00A04278">
      <w:pPr>
        <w:numPr>
          <w:ilvl w:val="2"/>
          <w:numId w:val="3"/>
        </w:numPr>
        <w:tabs>
          <w:tab w:val="left" w:pos="567"/>
        </w:tabs>
        <w:suppressAutoHyphens w:val="0"/>
        <w:ind w:left="0" w:firstLine="567"/>
        <w:contextualSpacing/>
        <w:jc w:val="both"/>
        <w:rPr>
          <w:sz w:val="28"/>
          <w:szCs w:val="28"/>
        </w:rPr>
      </w:pPr>
      <w:r w:rsidRPr="00A04278">
        <w:rPr>
          <w:sz w:val="28"/>
          <w:szCs w:val="28"/>
        </w:rPr>
        <w:t>Общественный контроль является одним из механизмов общественного участия.</w:t>
      </w:r>
    </w:p>
    <w:p w:rsidR="00A04278" w:rsidRPr="00A04278" w:rsidRDefault="00A04278" w:rsidP="00A04278">
      <w:pPr>
        <w:numPr>
          <w:ilvl w:val="2"/>
          <w:numId w:val="3"/>
        </w:numPr>
        <w:suppressAutoHyphens w:val="0"/>
        <w:ind w:left="0" w:firstLine="567"/>
        <w:contextualSpacing/>
        <w:jc w:val="both"/>
        <w:rPr>
          <w:sz w:val="28"/>
          <w:szCs w:val="28"/>
        </w:rPr>
      </w:pPr>
      <w:r w:rsidRPr="00A04278">
        <w:rPr>
          <w:sz w:val="28"/>
          <w:szCs w:val="28"/>
        </w:rPr>
        <w:t xml:space="preserve">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04278" w:rsidRPr="00A04278" w:rsidRDefault="00A04278" w:rsidP="00A04278">
      <w:pPr>
        <w:tabs>
          <w:tab w:val="left" w:pos="567"/>
        </w:tabs>
        <w:suppressAutoHyphens w:val="0"/>
        <w:jc w:val="both"/>
        <w:rPr>
          <w:sz w:val="28"/>
          <w:szCs w:val="28"/>
        </w:rPr>
      </w:pPr>
      <w:r w:rsidRPr="00A04278">
        <w:rPr>
          <w:sz w:val="28"/>
          <w:szCs w:val="28"/>
        </w:rPr>
        <w:tab/>
        <w:t>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A04278">
        <w:rPr>
          <w:sz w:val="28"/>
          <w:szCs w:val="28"/>
        </w:rPr>
        <w:t>о-</w:t>
      </w:r>
      <w:proofErr w:type="gramEnd"/>
      <w:r w:rsidRPr="00A04278">
        <w:rPr>
          <w:sz w:val="28"/>
          <w:szCs w:val="28"/>
        </w:rPr>
        <w:t xml:space="preserve">, </w:t>
      </w:r>
      <w:proofErr w:type="spellStart"/>
      <w:r w:rsidRPr="00A04278">
        <w:rPr>
          <w:sz w:val="28"/>
          <w:szCs w:val="28"/>
        </w:rPr>
        <w:t>видеофиксации</w:t>
      </w:r>
      <w:proofErr w:type="spellEnd"/>
      <w:r w:rsidRPr="00A04278">
        <w:rPr>
          <w:sz w:val="28"/>
          <w:szCs w:val="28"/>
        </w:rPr>
        <w:t>,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rsidR="00A04278" w:rsidRPr="00A04278" w:rsidRDefault="00A04278" w:rsidP="00A04278">
      <w:pPr>
        <w:tabs>
          <w:tab w:val="left" w:pos="567"/>
          <w:tab w:val="left" w:pos="709"/>
        </w:tabs>
        <w:suppressAutoHyphens w:val="0"/>
        <w:jc w:val="both"/>
        <w:rPr>
          <w:sz w:val="28"/>
          <w:szCs w:val="28"/>
        </w:rPr>
      </w:pPr>
      <w:r w:rsidRPr="00A04278">
        <w:rPr>
          <w:sz w:val="28"/>
          <w:szCs w:val="28"/>
        </w:rPr>
        <w:tab/>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04278" w:rsidRPr="00A04278" w:rsidRDefault="00A04278" w:rsidP="00A04278">
      <w:pPr>
        <w:tabs>
          <w:tab w:val="left" w:pos="567"/>
          <w:tab w:val="left" w:pos="709"/>
        </w:tabs>
        <w:suppressAutoHyphens w:val="0"/>
        <w:jc w:val="center"/>
        <w:rPr>
          <w:sz w:val="28"/>
          <w:szCs w:val="28"/>
        </w:rPr>
      </w:pPr>
    </w:p>
    <w:p w:rsidR="00A04278" w:rsidRDefault="00A04278" w:rsidP="00A04278">
      <w:pPr>
        <w:tabs>
          <w:tab w:val="left" w:pos="567"/>
        </w:tabs>
        <w:suppressAutoHyphens w:val="0"/>
        <w:autoSpaceDE w:val="0"/>
        <w:ind w:firstLine="540"/>
        <w:jc w:val="center"/>
        <w:rPr>
          <w:b/>
          <w:bCs/>
          <w:sz w:val="28"/>
          <w:szCs w:val="28"/>
          <w:lang w:eastAsia="ru-RU"/>
        </w:rPr>
      </w:pPr>
      <w:r w:rsidRPr="00A04278">
        <w:rPr>
          <w:b/>
          <w:bCs/>
          <w:sz w:val="28"/>
          <w:szCs w:val="28"/>
          <w:lang w:eastAsia="ru-RU"/>
        </w:rPr>
        <w:t xml:space="preserve">Статья 24. </w:t>
      </w:r>
      <w:proofErr w:type="gramStart"/>
      <w:r w:rsidRPr="00A04278">
        <w:rPr>
          <w:b/>
          <w:bCs/>
          <w:sz w:val="28"/>
          <w:szCs w:val="28"/>
          <w:lang w:eastAsia="ru-RU"/>
        </w:rPr>
        <w:t>Контроль за</w:t>
      </w:r>
      <w:proofErr w:type="gramEnd"/>
      <w:r w:rsidRPr="00A04278">
        <w:rPr>
          <w:b/>
          <w:bCs/>
          <w:sz w:val="28"/>
          <w:szCs w:val="28"/>
          <w:lang w:eastAsia="ru-RU"/>
        </w:rPr>
        <w:t xml:space="preserve"> соблюдением настоящих Правил</w:t>
      </w:r>
    </w:p>
    <w:p w:rsidR="00A04278" w:rsidRPr="00A04278" w:rsidRDefault="00A04278" w:rsidP="00A04278">
      <w:pPr>
        <w:tabs>
          <w:tab w:val="left" w:pos="567"/>
        </w:tabs>
        <w:suppressAutoHyphens w:val="0"/>
        <w:autoSpaceDE w:val="0"/>
        <w:ind w:firstLine="540"/>
        <w:jc w:val="center"/>
        <w:rPr>
          <w:sz w:val="28"/>
          <w:szCs w:val="28"/>
          <w:lang w:eastAsia="ru-RU"/>
        </w:rPr>
      </w:pPr>
    </w:p>
    <w:p w:rsidR="00A04278" w:rsidRPr="00A04278" w:rsidRDefault="00A04278" w:rsidP="00A04278">
      <w:pPr>
        <w:suppressAutoHyphens w:val="0"/>
        <w:autoSpaceDE w:val="0"/>
        <w:ind w:firstLine="540"/>
        <w:jc w:val="both"/>
        <w:rPr>
          <w:sz w:val="28"/>
          <w:szCs w:val="28"/>
          <w:lang w:eastAsia="ru-RU"/>
        </w:rPr>
      </w:pPr>
      <w:proofErr w:type="gramStart"/>
      <w:r w:rsidRPr="00A04278">
        <w:rPr>
          <w:sz w:val="28"/>
          <w:szCs w:val="28"/>
          <w:lang w:eastAsia="ru-RU"/>
        </w:rPr>
        <w:t>Протоколы об административных правонарушениях в области благоустройства на территории</w:t>
      </w:r>
      <w:r w:rsidR="00822151">
        <w:rPr>
          <w:sz w:val="28"/>
          <w:szCs w:val="28"/>
          <w:lang w:eastAsia="ru-RU"/>
        </w:rPr>
        <w:t xml:space="preserve"> </w:t>
      </w:r>
      <w:r w:rsidR="00822151">
        <w:rPr>
          <w:sz w:val="28"/>
          <w:szCs w:val="28"/>
        </w:rPr>
        <w:t>Березовского сельсовета</w:t>
      </w:r>
      <w:r w:rsidRPr="00A04278">
        <w:rPr>
          <w:sz w:val="28"/>
          <w:szCs w:val="28"/>
          <w:lang w:eastAsia="ru-RU"/>
        </w:rPr>
        <w:t>, предусмотренные</w:t>
      </w:r>
      <w:r w:rsidR="00822151">
        <w:rPr>
          <w:sz w:val="28"/>
          <w:szCs w:val="28"/>
        </w:rPr>
        <w:t xml:space="preserve"> </w:t>
      </w:r>
      <w:r w:rsidR="00293816">
        <w:rPr>
          <w:sz w:val="28"/>
          <w:szCs w:val="28"/>
          <w:lang w:eastAsia="ru-RU"/>
        </w:rPr>
        <w:t>Законом Новосибирской области от 14.02.2003г. №99-ОЗ «Об административных правонарушениях в Новосибирской области»</w:t>
      </w:r>
      <w:r w:rsidRPr="00A04278">
        <w:rPr>
          <w:sz w:val="28"/>
          <w:szCs w:val="28"/>
          <w:lang w:eastAsia="ru-RU"/>
        </w:rPr>
        <w:t xml:space="preserve">, составляются должностными лицами органов местного самоуправления </w:t>
      </w:r>
      <w:r w:rsidR="00293816">
        <w:rPr>
          <w:sz w:val="28"/>
          <w:szCs w:val="28"/>
          <w:lang w:eastAsia="ru-RU"/>
        </w:rPr>
        <w:t xml:space="preserve">Новосибирской </w:t>
      </w:r>
      <w:r w:rsidRPr="00A04278">
        <w:rPr>
          <w:sz w:val="28"/>
          <w:szCs w:val="28"/>
          <w:lang w:eastAsia="ru-RU"/>
        </w:rPr>
        <w:t>области, уполномоченных на составление протоколов об административных правонарушениях.</w:t>
      </w:r>
      <w:proofErr w:type="gramEnd"/>
    </w:p>
    <w:p w:rsidR="00A04278" w:rsidRPr="00A04278" w:rsidRDefault="00A04278" w:rsidP="00A04278">
      <w:pPr>
        <w:suppressAutoHyphens w:val="0"/>
        <w:autoSpaceDE w:val="0"/>
        <w:ind w:firstLine="540"/>
        <w:jc w:val="both"/>
        <w:rPr>
          <w:sz w:val="28"/>
          <w:szCs w:val="28"/>
          <w:lang w:eastAsia="ru-RU"/>
        </w:rPr>
      </w:pPr>
    </w:p>
    <w:p w:rsidR="00A04278" w:rsidRDefault="00A04278" w:rsidP="00A04278">
      <w:pPr>
        <w:suppressAutoHyphens w:val="0"/>
        <w:autoSpaceDE w:val="0"/>
        <w:ind w:firstLine="540"/>
        <w:jc w:val="both"/>
        <w:rPr>
          <w:b/>
          <w:bCs/>
          <w:sz w:val="28"/>
          <w:szCs w:val="28"/>
          <w:lang w:eastAsia="ru-RU"/>
        </w:rPr>
      </w:pPr>
      <w:r w:rsidRPr="00A04278">
        <w:rPr>
          <w:b/>
          <w:bCs/>
          <w:sz w:val="28"/>
          <w:szCs w:val="28"/>
          <w:lang w:eastAsia="ru-RU"/>
        </w:rPr>
        <w:t>Статья 25. Ответственность за нарушение настоящих Правил</w:t>
      </w:r>
    </w:p>
    <w:p w:rsidR="00293816" w:rsidRPr="00A04278" w:rsidRDefault="00293816" w:rsidP="00A04278">
      <w:pPr>
        <w:suppressAutoHyphens w:val="0"/>
        <w:autoSpaceDE w:val="0"/>
        <w:ind w:firstLine="540"/>
        <w:jc w:val="both"/>
        <w:rPr>
          <w:sz w:val="28"/>
          <w:szCs w:val="28"/>
          <w:lang w:eastAsia="ru-RU"/>
        </w:rPr>
      </w:pPr>
    </w:p>
    <w:p w:rsidR="00A04278" w:rsidRPr="00A04278" w:rsidRDefault="00A04278" w:rsidP="00A04278">
      <w:pPr>
        <w:suppressAutoHyphens w:val="0"/>
        <w:autoSpaceDE w:val="0"/>
        <w:ind w:firstLine="540"/>
        <w:jc w:val="both"/>
        <w:rPr>
          <w:b/>
          <w:sz w:val="28"/>
          <w:szCs w:val="28"/>
        </w:rPr>
      </w:pPr>
      <w:r w:rsidRPr="00A04278">
        <w:rPr>
          <w:sz w:val="28"/>
          <w:szCs w:val="28"/>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w:t>
      </w:r>
      <w:r w:rsidR="00293816">
        <w:rPr>
          <w:sz w:val="28"/>
          <w:szCs w:val="28"/>
          <w:lang w:eastAsia="ru-RU"/>
        </w:rPr>
        <w:t xml:space="preserve"> предусмотренную Законом Новосибирской области от 14.02.2003г. №99-ОЗ «Об административных правонарушениях в Новосибирской области»</w:t>
      </w:r>
      <w:proofErr w:type="gramStart"/>
      <w:r w:rsidR="00293816">
        <w:rPr>
          <w:sz w:val="28"/>
          <w:szCs w:val="28"/>
          <w:lang w:eastAsia="ru-RU"/>
        </w:rPr>
        <w:t xml:space="preserve"> </w:t>
      </w:r>
      <w:r w:rsidRPr="00A04278">
        <w:rPr>
          <w:sz w:val="28"/>
          <w:szCs w:val="28"/>
          <w:lang w:eastAsia="ru-RU"/>
        </w:rPr>
        <w:t>.</w:t>
      </w:r>
      <w:proofErr w:type="gramEnd"/>
    </w:p>
    <w:p w:rsidR="00A04278" w:rsidRPr="00A04278" w:rsidRDefault="00A04278" w:rsidP="00A04278">
      <w:pPr>
        <w:jc w:val="center"/>
        <w:rPr>
          <w:b/>
          <w:sz w:val="28"/>
          <w:szCs w:val="28"/>
        </w:rPr>
      </w:pPr>
    </w:p>
    <w:p w:rsidR="00A04278" w:rsidRPr="00A04278" w:rsidRDefault="00A04278" w:rsidP="00A04278">
      <w:pPr>
        <w:jc w:val="both"/>
        <w:rPr>
          <w:sz w:val="28"/>
          <w:szCs w:val="28"/>
        </w:rPr>
      </w:pPr>
      <w:r w:rsidRPr="00A04278">
        <w:rPr>
          <w:sz w:val="28"/>
          <w:szCs w:val="28"/>
        </w:rPr>
        <w:lastRenderedPageBreak/>
        <w:t xml:space="preserve"> </w:t>
      </w:r>
    </w:p>
    <w:p w:rsidR="00A04278" w:rsidRPr="00A04278" w:rsidRDefault="00A04278" w:rsidP="00A04278">
      <w:pPr>
        <w:rPr>
          <w:sz w:val="28"/>
          <w:szCs w:val="28"/>
        </w:rPr>
      </w:pPr>
    </w:p>
    <w:p w:rsidR="00B7154D" w:rsidRPr="00A04278" w:rsidRDefault="00B7154D">
      <w:pPr>
        <w:rPr>
          <w:sz w:val="28"/>
          <w:szCs w:val="28"/>
        </w:rPr>
      </w:pPr>
    </w:p>
    <w:sectPr w:rsidR="00B7154D" w:rsidRPr="00A04278" w:rsidSect="00D66119">
      <w:footerReference w:type="default" r:id="rId33"/>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86" w:rsidRDefault="00274086" w:rsidP="00D66119">
      <w:r>
        <w:separator/>
      </w:r>
    </w:p>
  </w:endnote>
  <w:endnote w:type="continuationSeparator" w:id="0">
    <w:p w:rsidR="00274086" w:rsidRDefault="00274086" w:rsidP="00D6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243139"/>
      <w:docPartObj>
        <w:docPartGallery w:val="Page Numbers (Bottom of Page)"/>
        <w:docPartUnique/>
      </w:docPartObj>
    </w:sdtPr>
    <w:sdtEndPr/>
    <w:sdtContent>
      <w:p w:rsidR="00274086" w:rsidRDefault="00527903">
        <w:pPr>
          <w:pStyle w:val="a8"/>
          <w:jc w:val="right"/>
        </w:pPr>
        <w:r>
          <w:fldChar w:fldCharType="begin"/>
        </w:r>
        <w:r w:rsidR="00274086">
          <w:instrText>PAGE   \* MERGEFORMAT</w:instrText>
        </w:r>
        <w:r>
          <w:fldChar w:fldCharType="separate"/>
        </w:r>
        <w:r w:rsidR="006371B3">
          <w:rPr>
            <w:noProof/>
          </w:rPr>
          <w:t>12</w:t>
        </w:r>
        <w:r>
          <w:fldChar w:fldCharType="end"/>
        </w:r>
      </w:p>
    </w:sdtContent>
  </w:sdt>
  <w:p w:rsidR="00274086" w:rsidRDefault="002740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86" w:rsidRDefault="00274086" w:rsidP="00D66119">
      <w:r>
        <w:separator/>
      </w:r>
    </w:p>
  </w:footnote>
  <w:footnote w:type="continuationSeparator" w:id="0">
    <w:p w:rsidR="00274086" w:rsidRDefault="00274086" w:rsidP="00D66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7"/>
    <w:multiLevelType w:val="multilevel"/>
    <w:tmpl w:val="00000007"/>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8"/>
    <w:multiLevelType w:val="multilevel"/>
    <w:tmpl w:val="00000008"/>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33590953"/>
    <w:multiLevelType w:val="hybridMultilevel"/>
    <w:tmpl w:val="5AFC1062"/>
    <w:lvl w:ilvl="0" w:tplc="C7F22C1C">
      <w:start w:val="1"/>
      <w:numFmt w:val="decimal"/>
      <w:pStyle w:val="1"/>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78"/>
    <w:rsid w:val="000543C9"/>
    <w:rsid w:val="00065039"/>
    <w:rsid w:val="00094603"/>
    <w:rsid w:val="0009486A"/>
    <w:rsid w:val="000D03C4"/>
    <w:rsid w:val="00274086"/>
    <w:rsid w:val="00276696"/>
    <w:rsid w:val="00293816"/>
    <w:rsid w:val="002D5854"/>
    <w:rsid w:val="00380B5C"/>
    <w:rsid w:val="00397B46"/>
    <w:rsid w:val="003B1454"/>
    <w:rsid w:val="003B44BD"/>
    <w:rsid w:val="003E5BD6"/>
    <w:rsid w:val="00434267"/>
    <w:rsid w:val="00455E44"/>
    <w:rsid w:val="00480E0B"/>
    <w:rsid w:val="004F174C"/>
    <w:rsid w:val="00505E21"/>
    <w:rsid w:val="00527903"/>
    <w:rsid w:val="005400D0"/>
    <w:rsid w:val="00593EB0"/>
    <w:rsid w:val="005E48B2"/>
    <w:rsid w:val="00601127"/>
    <w:rsid w:val="0062287C"/>
    <w:rsid w:val="006371B3"/>
    <w:rsid w:val="0066441A"/>
    <w:rsid w:val="006746D9"/>
    <w:rsid w:val="00680438"/>
    <w:rsid w:val="006968D4"/>
    <w:rsid w:val="006F12BF"/>
    <w:rsid w:val="00734DCD"/>
    <w:rsid w:val="00807B23"/>
    <w:rsid w:val="00822151"/>
    <w:rsid w:val="00896645"/>
    <w:rsid w:val="008B507A"/>
    <w:rsid w:val="008C284D"/>
    <w:rsid w:val="008C5932"/>
    <w:rsid w:val="008D73C5"/>
    <w:rsid w:val="009A388B"/>
    <w:rsid w:val="009D396D"/>
    <w:rsid w:val="00A04278"/>
    <w:rsid w:val="00A840F7"/>
    <w:rsid w:val="00A951D6"/>
    <w:rsid w:val="00B566C0"/>
    <w:rsid w:val="00B6173B"/>
    <w:rsid w:val="00B7154D"/>
    <w:rsid w:val="00BA3906"/>
    <w:rsid w:val="00BA47D4"/>
    <w:rsid w:val="00C066A0"/>
    <w:rsid w:val="00C2081F"/>
    <w:rsid w:val="00C546D6"/>
    <w:rsid w:val="00C80917"/>
    <w:rsid w:val="00C90B77"/>
    <w:rsid w:val="00C925B3"/>
    <w:rsid w:val="00CA4955"/>
    <w:rsid w:val="00CB3487"/>
    <w:rsid w:val="00D62EA4"/>
    <w:rsid w:val="00D66119"/>
    <w:rsid w:val="00D942BD"/>
    <w:rsid w:val="00DC4091"/>
    <w:rsid w:val="00DF23C9"/>
    <w:rsid w:val="00E139B8"/>
    <w:rsid w:val="00E13CBF"/>
    <w:rsid w:val="00E21A38"/>
    <w:rsid w:val="00E24559"/>
    <w:rsid w:val="00E65FA9"/>
    <w:rsid w:val="00ED307F"/>
    <w:rsid w:val="00EF42D2"/>
    <w:rsid w:val="00EF4FC6"/>
    <w:rsid w:val="00F2203D"/>
    <w:rsid w:val="00F26E86"/>
    <w:rsid w:val="00F93242"/>
    <w:rsid w:val="00FA5CDC"/>
    <w:rsid w:val="00FC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04278"/>
    <w:pPr>
      <w:keepNext/>
      <w:keepLines/>
      <w:numPr>
        <w:numId w:val="4"/>
      </w:numPr>
      <w:suppressAutoHyphens w:val="0"/>
      <w:spacing w:before="400" w:after="120" w:line="276" w:lineRule="auto"/>
      <w:outlineLvl w:val="0"/>
    </w:pPr>
    <w:rPr>
      <w:rFonts w:ascii="Arial" w:eastAsia="Arial" w:hAnsi="Arial" w:cs="Arial"/>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278"/>
    <w:rPr>
      <w:rFonts w:ascii="Arial" w:eastAsia="Arial" w:hAnsi="Arial" w:cs="Arial"/>
      <w:color w:val="000000"/>
      <w:sz w:val="40"/>
      <w:szCs w:val="40"/>
      <w:lang w:eastAsia="zh-CN"/>
    </w:rPr>
  </w:style>
  <w:style w:type="character" w:styleId="a3">
    <w:name w:val="Hyperlink"/>
    <w:rsid w:val="00A04278"/>
    <w:rPr>
      <w:color w:val="0000FF"/>
      <w:u w:val="single"/>
    </w:rPr>
  </w:style>
  <w:style w:type="paragraph" w:styleId="a4">
    <w:name w:val="Normal (Web)"/>
    <w:basedOn w:val="a"/>
    <w:uiPriority w:val="99"/>
    <w:rsid w:val="00A04278"/>
    <w:pPr>
      <w:suppressAutoHyphens w:val="0"/>
      <w:spacing w:before="280" w:after="280"/>
    </w:pPr>
  </w:style>
  <w:style w:type="paragraph" w:styleId="a5">
    <w:name w:val="List Paragraph"/>
    <w:basedOn w:val="a"/>
    <w:uiPriority w:val="34"/>
    <w:qFormat/>
    <w:rsid w:val="0066441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D66119"/>
    <w:pPr>
      <w:tabs>
        <w:tab w:val="center" w:pos="4677"/>
        <w:tab w:val="right" w:pos="9355"/>
      </w:tabs>
    </w:pPr>
  </w:style>
  <w:style w:type="character" w:customStyle="1" w:styleId="a7">
    <w:name w:val="Верхний колонтитул Знак"/>
    <w:basedOn w:val="a0"/>
    <w:link w:val="a6"/>
    <w:uiPriority w:val="99"/>
    <w:rsid w:val="00D66119"/>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D66119"/>
    <w:pPr>
      <w:tabs>
        <w:tab w:val="center" w:pos="4677"/>
        <w:tab w:val="right" w:pos="9355"/>
      </w:tabs>
    </w:pPr>
  </w:style>
  <w:style w:type="character" w:customStyle="1" w:styleId="a9">
    <w:name w:val="Нижний колонтитул Знак"/>
    <w:basedOn w:val="a0"/>
    <w:link w:val="a8"/>
    <w:uiPriority w:val="99"/>
    <w:rsid w:val="00D66119"/>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A951D6"/>
    <w:rPr>
      <w:rFonts w:ascii="Tahoma" w:hAnsi="Tahoma" w:cs="Tahoma"/>
      <w:sz w:val="16"/>
      <w:szCs w:val="16"/>
    </w:rPr>
  </w:style>
  <w:style w:type="character" w:customStyle="1" w:styleId="ab">
    <w:name w:val="Текст выноски Знак"/>
    <w:basedOn w:val="a0"/>
    <w:link w:val="aa"/>
    <w:uiPriority w:val="99"/>
    <w:semiHidden/>
    <w:rsid w:val="00A951D6"/>
    <w:rPr>
      <w:rFonts w:ascii="Tahoma" w:eastAsia="Times New Roman" w:hAnsi="Tahoma" w:cs="Tahoma"/>
      <w:sz w:val="16"/>
      <w:szCs w:val="16"/>
      <w:lang w:eastAsia="zh-CN"/>
    </w:rPr>
  </w:style>
  <w:style w:type="paragraph" w:customStyle="1" w:styleId="ConsPlusNormal">
    <w:name w:val="ConsPlusNormal"/>
    <w:rsid w:val="008C284D"/>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8C284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04278"/>
    <w:pPr>
      <w:keepNext/>
      <w:keepLines/>
      <w:numPr>
        <w:numId w:val="4"/>
      </w:numPr>
      <w:suppressAutoHyphens w:val="0"/>
      <w:spacing w:before="400" w:after="120" w:line="276" w:lineRule="auto"/>
      <w:outlineLvl w:val="0"/>
    </w:pPr>
    <w:rPr>
      <w:rFonts w:ascii="Arial" w:eastAsia="Arial" w:hAnsi="Arial" w:cs="Arial"/>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278"/>
    <w:rPr>
      <w:rFonts w:ascii="Arial" w:eastAsia="Arial" w:hAnsi="Arial" w:cs="Arial"/>
      <w:color w:val="000000"/>
      <w:sz w:val="40"/>
      <w:szCs w:val="40"/>
      <w:lang w:eastAsia="zh-CN"/>
    </w:rPr>
  </w:style>
  <w:style w:type="character" w:styleId="a3">
    <w:name w:val="Hyperlink"/>
    <w:rsid w:val="00A04278"/>
    <w:rPr>
      <w:color w:val="0000FF"/>
      <w:u w:val="single"/>
    </w:rPr>
  </w:style>
  <w:style w:type="paragraph" w:styleId="a4">
    <w:name w:val="Normal (Web)"/>
    <w:basedOn w:val="a"/>
    <w:uiPriority w:val="99"/>
    <w:rsid w:val="00A04278"/>
    <w:pPr>
      <w:suppressAutoHyphens w:val="0"/>
      <w:spacing w:before="280" w:after="280"/>
    </w:pPr>
  </w:style>
  <w:style w:type="paragraph" w:styleId="a5">
    <w:name w:val="List Paragraph"/>
    <w:basedOn w:val="a"/>
    <w:uiPriority w:val="34"/>
    <w:qFormat/>
    <w:rsid w:val="0066441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D66119"/>
    <w:pPr>
      <w:tabs>
        <w:tab w:val="center" w:pos="4677"/>
        <w:tab w:val="right" w:pos="9355"/>
      </w:tabs>
    </w:pPr>
  </w:style>
  <w:style w:type="character" w:customStyle="1" w:styleId="a7">
    <w:name w:val="Верхний колонтитул Знак"/>
    <w:basedOn w:val="a0"/>
    <w:link w:val="a6"/>
    <w:uiPriority w:val="99"/>
    <w:rsid w:val="00D66119"/>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D66119"/>
    <w:pPr>
      <w:tabs>
        <w:tab w:val="center" w:pos="4677"/>
        <w:tab w:val="right" w:pos="9355"/>
      </w:tabs>
    </w:pPr>
  </w:style>
  <w:style w:type="character" w:customStyle="1" w:styleId="a9">
    <w:name w:val="Нижний колонтитул Знак"/>
    <w:basedOn w:val="a0"/>
    <w:link w:val="a8"/>
    <w:uiPriority w:val="99"/>
    <w:rsid w:val="00D66119"/>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A951D6"/>
    <w:rPr>
      <w:rFonts w:ascii="Tahoma" w:hAnsi="Tahoma" w:cs="Tahoma"/>
      <w:sz w:val="16"/>
      <w:szCs w:val="16"/>
    </w:rPr>
  </w:style>
  <w:style w:type="character" w:customStyle="1" w:styleId="ab">
    <w:name w:val="Текст выноски Знак"/>
    <w:basedOn w:val="a0"/>
    <w:link w:val="aa"/>
    <w:uiPriority w:val="99"/>
    <w:semiHidden/>
    <w:rsid w:val="00A951D6"/>
    <w:rPr>
      <w:rFonts w:ascii="Tahoma" w:eastAsia="Times New Roman" w:hAnsi="Tahoma" w:cs="Tahoma"/>
      <w:sz w:val="16"/>
      <w:szCs w:val="16"/>
      <w:lang w:eastAsia="zh-CN"/>
    </w:rPr>
  </w:style>
  <w:style w:type="paragraph" w:customStyle="1" w:styleId="ConsPlusNormal">
    <w:name w:val="ConsPlusNormal"/>
    <w:rsid w:val="008C284D"/>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8C284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013F2A77B946A1279D2777BEB60075615C5F8FFE5D08A932DEB87BtEF" TargetMode="External"/><Relationship Id="rId13"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18" Type="http://schemas.openxmlformats.org/officeDocument/2006/relationships/hyperlink" Target="consultantplus://offline/ref=7FABAC01FF2EDA9B93A6813E5C7C70002E0822C36A4E49052F45E1EAD95F2711544861E6B8AA56EBcFO9K" TargetMode="External"/><Relationship Id="rId26" Type="http://schemas.openxmlformats.org/officeDocument/2006/relationships/hyperlink" Target="consultantplus://offline/ref=7E1EDB99C1F772C01DD549013F2A77B945A62F952577BEB60075615C5F78tFF" TargetMode="External"/><Relationship Id="rId3" Type="http://schemas.microsoft.com/office/2007/relationships/stylesWithEffects" Target="stylesWithEffects.xml"/><Relationship Id="rId21" Type="http://schemas.openxmlformats.org/officeDocument/2006/relationships/hyperlink" Target="consultantplus://offline/ref=028B1C5E0A186487DA42E64FBCB75875EC1ED6BC6832620DF48F4185BA32404E29AFF9DF44C889z1dB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17"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5"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0"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9" Type="http://schemas.openxmlformats.org/officeDocument/2006/relationships/hyperlink" Target="consultantplus://offline/ref=7E1EDB99C1F772C01DD549013F2A77B946A127942477BEB60075615C5F78tF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4"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32" Type="http://schemas.openxmlformats.org/officeDocument/2006/relationships/hyperlink" Target="consultantplus://offline/ref=7E1EDB99C1F772C01DD549173C4629BD45AA79982473B7E55A29670B00DFF808487Et9F" TargetMode="External"/><Relationship Id="rId5" Type="http://schemas.openxmlformats.org/officeDocument/2006/relationships/webSettings" Target="webSettings.xml"/><Relationship Id="rId15"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3"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8" Type="http://schemas.openxmlformats.org/officeDocument/2006/relationships/hyperlink" Target="consultantplus://offline/ref=7E1EDB99C1F772C01DD549013F2A77B946A126942271BEB60075615C5F78tFF" TargetMode="External"/><Relationship Id="rId10" Type="http://schemas.openxmlformats.org/officeDocument/2006/relationships/hyperlink" Target="file:///C:\C:Users&#1047;&#1057;&#1055;User7&#1086;&#1073;&#1097;&#1080;&#1081;&#1088;&#1077;&#1089;&#1091;&#1088;&#1089;&#1087;&#1086;&#1095;&#1090;&#1072;&#1050;&#1086;&#1089;&#1090;&#1072;&#1088;&#1077;&#1074;&#1042;.&#1053;&#1055;&#1088;&#1086;&#1077;&#1082;&#1090;&#1099;&#1052;&#1055;&#1040;2016&#1056;&#1077;&#1096;&#1077;&#1085;&#1080;&#1103;&#1057;&#1086;&#1074;&#1077;&#1090;&#1072;&#1041;&#1083;&#1072;&#1075;&#1086;&#1091;&#1089;&#1090;&#1088;&#1086;&#1081;&#1089;&#1090;&#1074;&#1086;&#1044;&#1086;&#1082;&#1091;&#1084;&#1077;&#1085;&#1090;&#1087;&#1088;&#1077;&#1076;&#1086;&#1089;&#1090;&#1072;&#1074;&#1083;&#1077;&#1085;&#1050;&#1086;&#1085;&#1089;&#1091;&#1083;&#1100;&#1090;&#1072;&#1085;&#1090;&#1055;&#1083;&#1102;1.doc" TargetMode="External"/><Relationship Id="rId19" Type="http://schemas.openxmlformats.org/officeDocument/2006/relationships/hyperlink" Target="consultantplus://offline/ref=BD3F21793BD3EA90ED5D8065180E68F04429406923C8EAA9B199D938D0F80969D6B776377808DEXDNCK" TargetMode="External"/><Relationship Id="rId31"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4" Type="http://schemas.openxmlformats.org/officeDocument/2006/relationships/settings" Target="settings.xml"/><Relationship Id="rId9" Type="http://schemas.openxmlformats.org/officeDocument/2006/relationships/hyperlink" Target="consultantplus://offline/ref=5A482C0E1670A0BF45512597685AF570E46F6F2F9160306A5C718DE0FEGDTAF" TargetMode="External"/><Relationship Id="rId14" Type="http://schemas.openxmlformats.org/officeDocument/2006/relationships/hyperlink" Target="file:///C:\C:Users&#1047;&#1057;&#1055;Documents&#1041;&#1051;&#1040;&#1043;&#1054;&#1059;&#1057;&#1058;&#1056;&#1054;&#1049;&#1057;&#1058;&#1042;&#1054;%20&#1047;&#1057;&#1055;&#1073;&#1083;&#1072;&#1075;&#1086;&#1091;&#1089;&#1090;&#1088;&#1086;&#1081;&#1089;&#1090;&#1074;&#1086;%202017%20&#1050;&#1086;&#1088;&#1086;&#1090;&#1080;&#1085;&#1086;&#1090;&#1074;&#1077;&#1090;&#1099;%20&#1074;%20&#1040;&#1076;&#1084;&#1080;&#1085;&#1080;&#1089;&#1090;&#1088;&#1072;&#1094;&#1080;&#1102;&#1044;&#1077;&#1087;&#1072;&#1088;&#1090;&#1072;&#1084;&#1077;&#1085;&#1090;%20&#1072;&#1088;&#1093;&#1080;&#1090;&#1077;&#1082;&#1090;&#1091;&#1088;&#1099;(&#1055;&#1088;&#1086;&#1077;&#1082;&#1090;)%20&#1047;&#1099;&#1088;&#1103;&#1085;&#1089;&#1082;&#1086;&#1075;&#1086;%20&#1089;&#1077;&#1083;&#1100;&#1089;&#1082;&#1086;&#1075;&#1086;%20&#1087;&#1086;&#1089;&#1077;&#1083;&#1077;&#1085;&#1080;&#1103;%20&#1055;&#1088;&#1072;&#1074;&#1080;&#1083;%20&#1041;&#1083;&#1072;&#1075;&#1086;&#1091;&#1089;&#1090;&#1088;&#1086;&#1081;&#1089;&#1090;&#1074;&#1072;%20&#1074;%20&#1089;&#1086;&#1086;&#1090;&#1074;%20&#1089;%20&#1090;&#1088;&#1077;&#1073;%20&#1084;&#1077;&#1090;.%20&#1088;&#1077;&#1082;%20&#1052;&#1048;&#1085;&#1058;&#1088;&#1072;&#1085;&#1089;&#1072;.doc" TargetMode="External"/><Relationship Id="rId22" Type="http://schemas.openxmlformats.org/officeDocument/2006/relationships/hyperlink" Target="consultantplus://offline/ref=028B1C5E0A186487DA42E64FBCB75875E918D0B6656F6805AD8343z8d2G" TargetMode="External"/><Relationship Id="rId27" Type="http://schemas.openxmlformats.org/officeDocument/2006/relationships/hyperlink" Target="consultantplus://offline/ref=7E1EDB99C1F772C01DD5571A2A2A77B945A1269D2C73BEB60075615C5F78tFF" TargetMode="External"/><Relationship Id="rId30" Type="http://schemas.openxmlformats.org/officeDocument/2006/relationships/hyperlink" Target="consultantplus://offline/ref=7E1EDB99C1F772C01DD5571A2A2A77B94DA920932778E3BC082C6D5E5880A14A0FE03EDDB8BB7D70t0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48</Pages>
  <Words>18343</Words>
  <Characters>104559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Потехина</dc:creator>
  <cp:lastModifiedBy>user</cp:lastModifiedBy>
  <cp:revision>6</cp:revision>
  <cp:lastPrinted>2017-09-22T09:11:00Z</cp:lastPrinted>
  <dcterms:created xsi:type="dcterms:W3CDTF">2019-12-04T09:21:00Z</dcterms:created>
  <dcterms:modified xsi:type="dcterms:W3CDTF">2020-07-21T09:46:00Z</dcterms:modified>
</cp:coreProperties>
</file>